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08" w:rsidRDefault="00201B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 Z VEŘEJNÉHO ZASEDÁNÍ ZASTUPITELSTVA OBCE SVĚTÍ</w:t>
      </w:r>
    </w:p>
    <w:p w:rsidR="00201B08" w:rsidRDefault="00201B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 dne </w:t>
      </w:r>
      <w:r w:rsidR="00AE2601">
        <w:rPr>
          <w:b/>
          <w:sz w:val="24"/>
          <w:szCs w:val="24"/>
        </w:rPr>
        <w:t xml:space="preserve">27. 3. </w:t>
      </w:r>
      <w:r>
        <w:rPr>
          <w:b/>
          <w:sz w:val="24"/>
          <w:szCs w:val="24"/>
        </w:rPr>
        <w:t>201</w:t>
      </w:r>
      <w:r w:rsidR="00AE2601">
        <w:rPr>
          <w:b/>
          <w:sz w:val="24"/>
          <w:szCs w:val="24"/>
        </w:rPr>
        <w:t>3</w:t>
      </w:r>
    </w:p>
    <w:p w:rsidR="00201B08" w:rsidRDefault="00201B08"/>
    <w:p w:rsidR="00201B08" w:rsidRDefault="00201B08">
      <w:r>
        <w:rPr>
          <w:b/>
        </w:rPr>
        <w:t>Místo konání:</w:t>
      </w:r>
      <w:r>
        <w:t xml:space="preserve"> </w:t>
      </w:r>
      <w:r w:rsidR="00D061C8">
        <w:t>Hostinec Na Zavadilce</w:t>
      </w:r>
      <w:r>
        <w:t>, Světí</w:t>
      </w:r>
    </w:p>
    <w:p w:rsidR="00201B08" w:rsidRDefault="00201B08">
      <w:r>
        <w:rPr>
          <w:b/>
        </w:rPr>
        <w:t>Termín:</w:t>
      </w:r>
      <w:r>
        <w:t xml:space="preserve"> </w:t>
      </w:r>
      <w:r w:rsidR="00AE2601">
        <w:t>27. 3</w:t>
      </w:r>
      <w:r w:rsidR="00D061C8">
        <w:t xml:space="preserve">. 2012 od </w:t>
      </w:r>
      <w:r w:rsidR="00AE2601">
        <w:t>19</w:t>
      </w:r>
      <w:r>
        <w:t xml:space="preserve"> hodin</w:t>
      </w:r>
    </w:p>
    <w:p w:rsidR="00201B08" w:rsidRDefault="00201B08">
      <w:pPr>
        <w:rPr>
          <w:b/>
        </w:rPr>
      </w:pPr>
      <w:r>
        <w:rPr>
          <w:b/>
        </w:rPr>
        <w:t xml:space="preserve">Přítomni: </w:t>
      </w:r>
    </w:p>
    <w:p w:rsidR="00201B08" w:rsidRDefault="00201B08">
      <w:r>
        <w:rPr>
          <w:u w:val="single"/>
        </w:rPr>
        <w:t>Členové zastupitelstva</w:t>
      </w:r>
      <w:r>
        <w:t xml:space="preserve">: </w:t>
      </w:r>
    </w:p>
    <w:p w:rsidR="00166ED2" w:rsidRDefault="00201B08">
      <w:r>
        <w:t xml:space="preserve">Martina Saláková Šafková, Petr Středa, Josef Honc, Petr </w:t>
      </w:r>
      <w:proofErr w:type="spellStart"/>
      <w:r>
        <w:t>Kohlert</w:t>
      </w:r>
      <w:proofErr w:type="spellEnd"/>
      <w:r>
        <w:t xml:space="preserve">, </w:t>
      </w:r>
      <w:r w:rsidR="00D061C8">
        <w:t>Žaneta Ungerová</w:t>
      </w:r>
    </w:p>
    <w:p w:rsidR="00AE2601" w:rsidRDefault="00AE2601">
      <w:pPr>
        <w:rPr>
          <w:u w:val="single"/>
        </w:rPr>
      </w:pPr>
    </w:p>
    <w:p w:rsidR="00201B08" w:rsidRDefault="00AE2601">
      <w:r w:rsidRPr="00AE2601">
        <w:rPr>
          <w:u w:val="single"/>
        </w:rPr>
        <w:t>Omluveni:</w:t>
      </w:r>
      <w:r>
        <w:t xml:space="preserve"> Václav </w:t>
      </w:r>
      <w:proofErr w:type="spellStart"/>
      <w:r>
        <w:t>Kůst</w:t>
      </w:r>
      <w:proofErr w:type="spellEnd"/>
      <w:r>
        <w:t>, Radomil Novák</w:t>
      </w:r>
    </w:p>
    <w:p w:rsidR="00AE2601" w:rsidRDefault="00AE2601">
      <w:pPr>
        <w:rPr>
          <w:u w:val="single"/>
        </w:rPr>
      </w:pPr>
    </w:p>
    <w:p w:rsidR="00201B08" w:rsidRDefault="00201B08">
      <w:pPr>
        <w:rPr>
          <w:u w:val="single"/>
        </w:rPr>
      </w:pPr>
      <w:r>
        <w:rPr>
          <w:u w:val="single"/>
        </w:rPr>
        <w:t xml:space="preserve">Hosté: </w:t>
      </w:r>
    </w:p>
    <w:p w:rsidR="00201B08" w:rsidRDefault="00201B08">
      <w:r>
        <w:t xml:space="preserve">Jon Oldřich, </w:t>
      </w:r>
      <w:r w:rsidR="00166ED2">
        <w:t xml:space="preserve">Šárka </w:t>
      </w:r>
      <w:proofErr w:type="spellStart"/>
      <w:r w:rsidR="00166ED2">
        <w:t>Šábrtová</w:t>
      </w:r>
      <w:proofErr w:type="spellEnd"/>
      <w:r w:rsidR="00D061C8">
        <w:t xml:space="preserve">, Václav </w:t>
      </w:r>
      <w:proofErr w:type="spellStart"/>
      <w:r w:rsidR="00D061C8">
        <w:t>Šafka</w:t>
      </w:r>
      <w:proofErr w:type="spellEnd"/>
      <w:r w:rsidR="00D061C8">
        <w:t xml:space="preserve">, </w:t>
      </w:r>
    </w:p>
    <w:p w:rsidR="00201B08" w:rsidRDefault="00201B08"/>
    <w:p w:rsidR="00201B08" w:rsidRDefault="00201B08">
      <w:pPr>
        <w:numPr>
          <w:ilvl w:val="0"/>
          <w:numId w:val="3"/>
        </w:numPr>
        <w:rPr>
          <w:b/>
        </w:rPr>
      </w:pPr>
      <w:r>
        <w:rPr>
          <w:b/>
        </w:rPr>
        <w:t>Schválení programu</w:t>
      </w:r>
    </w:p>
    <w:p w:rsidR="00201B08" w:rsidRDefault="00201B08">
      <w:pPr>
        <w:ind w:left="720"/>
      </w:pPr>
      <w:r>
        <w:t xml:space="preserve">Zastupitelstvo obce jednomyslně schválilo </w:t>
      </w:r>
      <w:r w:rsidR="00D061C8">
        <w:t>upravený program jednání</w:t>
      </w:r>
      <w:r>
        <w:t>,</w:t>
      </w:r>
      <w:r w:rsidR="00D061C8">
        <w:t xml:space="preserve"> </w:t>
      </w:r>
      <w:r w:rsidR="00AE2601">
        <w:t xml:space="preserve">do kterého byly zařazeny další body jednání, </w:t>
      </w:r>
      <w:r w:rsidR="00D061C8">
        <w:t>dále</w:t>
      </w:r>
      <w:r>
        <w:t xml:space="preserve"> zapisovatel</w:t>
      </w:r>
      <w:r w:rsidR="00D061C8">
        <w:t>ku Žanetu Ungerovou a ověřovatele</w:t>
      </w:r>
      <w:r w:rsidR="000F3600">
        <w:t xml:space="preserve"> </w:t>
      </w:r>
      <w:r w:rsidR="00AE2601">
        <w:t xml:space="preserve">Petra </w:t>
      </w:r>
      <w:proofErr w:type="spellStart"/>
      <w:r w:rsidR="00AE2601">
        <w:t>Kohlerta</w:t>
      </w:r>
      <w:proofErr w:type="spellEnd"/>
      <w:r w:rsidR="000F3600">
        <w:t xml:space="preserve"> a </w:t>
      </w:r>
      <w:r w:rsidR="00AE2601">
        <w:t>Josefa Honce</w:t>
      </w:r>
      <w:r w:rsidR="00D061C8">
        <w:t xml:space="preserve"> </w:t>
      </w:r>
    </w:p>
    <w:p w:rsidR="00201B08" w:rsidRDefault="00201B08">
      <w:pPr>
        <w:ind w:left="720"/>
      </w:pPr>
      <w:r>
        <w:t xml:space="preserve">pro: </w:t>
      </w:r>
      <w:r w:rsidR="00AE2601">
        <w:t>5</w:t>
      </w:r>
      <w:r>
        <w:t>, proti: 0, zdržel se: 0</w:t>
      </w:r>
    </w:p>
    <w:p w:rsidR="00201B08" w:rsidRDefault="00201B08">
      <w:pPr>
        <w:ind w:left="720"/>
      </w:pPr>
      <w:r>
        <w:t xml:space="preserve">Program: </w:t>
      </w:r>
    </w:p>
    <w:p w:rsidR="00201B08" w:rsidRDefault="00201B08">
      <w:pPr>
        <w:numPr>
          <w:ilvl w:val="0"/>
          <w:numId w:val="2"/>
        </w:numPr>
        <w:jc w:val="left"/>
      </w:pPr>
      <w:r>
        <w:t>Schválení programu, zapisovatele, ověřovatelů zápisu</w:t>
      </w:r>
    </w:p>
    <w:p w:rsidR="00AE2601" w:rsidRDefault="00AE2601">
      <w:pPr>
        <w:numPr>
          <w:ilvl w:val="0"/>
          <w:numId w:val="2"/>
        </w:numPr>
        <w:jc w:val="left"/>
      </w:pPr>
      <w:r>
        <w:t>Schválení příspěvku pro První soukromou základní školu v Hradci Králové, s.r.o.</w:t>
      </w:r>
    </w:p>
    <w:p w:rsidR="00D061C8" w:rsidRDefault="00AE2601">
      <w:pPr>
        <w:numPr>
          <w:ilvl w:val="0"/>
          <w:numId w:val="2"/>
        </w:numPr>
        <w:jc w:val="left"/>
      </w:pPr>
      <w:r>
        <w:t>Schválení rozpočtu na rok 2013</w:t>
      </w:r>
    </w:p>
    <w:p w:rsidR="00AE2601" w:rsidRDefault="00AE2601">
      <w:pPr>
        <w:numPr>
          <w:ilvl w:val="0"/>
          <w:numId w:val="2"/>
        </w:numPr>
        <w:jc w:val="left"/>
      </w:pPr>
      <w:r>
        <w:t>Schválení darovací smlouvy pro o.</w:t>
      </w:r>
      <w:r w:rsidR="00A67A26">
        <w:t> </w:t>
      </w:r>
      <w:r>
        <w:t xml:space="preserve">s. Heřmánek </w:t>
      </w:r>
    </w:p>
    <w:p w:rsidR="00201B08" w:rsidRDefault="00201B08">
      <w:pPr>
        <w:numPr>
          <w:ilvl w:val="0"/>
          <w:numId w:val="2"/>
        </w:numPr>
        <w:jc w:val="left"/>
      </w:pPr>
      <w:r>
        <w:t>Různé</w:t>
      </w:r>
      <w:r w:rsidR="00AE2601">
        <w:t xml:space="preserve"> – schválení záměru zadání výběrového řízení na zakázku malého rozsahu odborné firmě</w:t>
      </w:r>
    </w:p>
    <w:p w:rsidR="00201B08" w:rsidRDefault="00201B08">
      <w:pPr>
        <w:numPr>
          <w:ilvl w:val="0"/>
          <w:numId w:val="2"/>
        </w:numPr>
        <w:jc w:val="left"/>
      </w:pPr>
      <w:r>
        <w:t>Diskuze</w:t>
      </w:r>
    </w:p>
    <w:p w:rsidR="000F3600" w:rsidRDefault="000F3600" w:rsidP="000F3600">
      <w:pPr>
        <w:ind w:left="2280"/>
        <w:jc w:val="left"/>
      </w:pPr>
    </w:p>
    <w:p w:rsidR="00201B08" w:rsidRDefault="00D061C8">
      <w:pPr>
        <w:numPr>
          <w:ilvl w:val="0"/>
          <w:numId w:val="3"/>
        </w:numPr>
        <w:rPr>
          <w:b/>
        </w:rPr>
      </w:pPr>
      <w:r>
        <w:rPr>
          <w:b/>
        </w:rPr>
        <w:t xml:space="preserve">Schválení </w:t>
      </w:r>
      <w:r w:rsidR="00AE2601">
        <w:rPr>
          <w:b/>
        </w:rPr>
        <w:t>příspěvku pro První soukromou základní školu v Hradci Králové, s.r.o.</w:t>
      </w:r>
    </w:p>
    <w:p w:rsidR="000F3600" w:rsidRDefault="000F3600" w:rsidP="000F3600">
      <w:pPr>
        <w:ind w:left="720"/>
      </w:pPr>
      <w:r>
        <w:t xml:space="preserve">Zastupitelstvo projednalo </w:t>
      </w:r>
      <w:r w:rsidR="00AE2601">
        <w:t xml:space="preserve">žádost základní školy o příspěvek na neinvestiční výdaje na dva žáky, kteří </w:t>
      </w:r>
      <w:proofErr w:type="gramStart"/>
      <w:r w:rsidR="00AE2601">
        <w:t>mají</w:t>
      </w:r>
      <w:proofErr w:type="gramEnd"/>
      <w:r w:rsidR="00AE2601">
        <w:t xml:space="preserve"> trvalé bydliště v obci </w:t>
      </w:r>
      <w:proofErr w:type="gramStart"/>
      <w:r w:rsidR="00AE2601">
        <w:t>Světí</w:t>
      </w:r>
      <w:proofErr w:type="gramEnd"/>
      <w:r w:rsidR="00AE2601">
        <w:t xml:space="preserve"> – výše příspěvku je 2 x 3.000 Kč.</w:t>
      </w:r>
    </w:p>
    <w:p w:rsidR="000F3600" w:rsidRDefault="000F3600" w:rsidP="000F3600">
      <w:pPr>
        <w:ind w:left="720"/>
        <w:rPr>
          <w:u w:val="single"/>
        </w:rPr>
      </w:pPr>
      <w:r>
        <w:rPr>
          <w:u w:val="single"/>
        </w:rPr>
        <w:t xml:space="preserve">Usnesení: </w:t>
      </w:r>
    </w:p>
    <w:p w:rsidR="000F3600" w:rsidRDefault="000F3600" w:rsidP="000F3600">
      <w:pPr>
        <w:ind w:left="720"/>
      </w:pPr>
      <w:r>
        <w:t xml:space="preserve">Zastupitelstvo obce schvaluje </w:t>
      </w:r>
      <w:r w:rsidR="00D061C8">
        <w:t xml:space="preserve">příspěvek ve výši </w:t>
      </w:r>
      <w:r w:rsidR="00AE2601">
        <w:t>6000</w:t>
      </w:r>
      <w:r w:rsidR="00D061C8">
        <w:t xml:space="preserve"> Kč pro </w:t>
      </w:r>
      <w:r w:rsidR="00AE2601">
        <w:t>První soukromou základní školu v Hradci králové, s.r.o.</w:t>
      </w:r>
      <w:r w:rsidR="00D061C8">
        <w:t xml:space="preserve"> a ukládá starostce obce podepsat smlouvu.</w:t>
      </w:r>
    </w:p>
    <w:p w:rsidR="00201B08" w:rsidRDefault="00166ED2">
      <w:pPr>
        <w:ind w:left="720"/>
      </w:pPr>
      <w:r>
        <w:t xml:space="preserve">pro: </w:t>
      </w:r>
      <w:r w:rsidR="00AE2601">
        <w:t>5</w:t>
      </w:r>
      <w:r w:rsidR="00201B08">
        <w:t>, proti: 0, zdržel se: 0</w:t>
      </w:r>
    </w:p>
    <w:p w:rsidR="000F3600" w:rsidRDefault="000F3600">
      <w:pPr>
        <w:ind w:left="720"/>
      </w:pPr>
    </w:p>
    <w:p w:rsidR="00AE2601" w:rsidRDefault="00AE2601" w:rsidP="00AE2601">
      <w:pPr>
        <w:numPr>
          <w:ilvl w:val="0"/>
          <w:numId w:val="3"/>
        </w:numPr>
        <w:rPr>
          <w:b/>
        </w:rPr>
      </w:pPr>
      <w:r>
        <w:rPr>
          <w:b/>
        </w:rPr>
        <w:t>Schválení rozpočtu na rok 2013</w:t>
      </w:r>
    </w:p>
    <w:p w:rsidR="00AE2601" w:rsidRDefault="00AE2601" w:rsidP="00AE2601">
      <w:pPr>
        <w:ind w:left="720"/>
      </w:pPr>
      <w:r>
        <w:t xml:space="preserve">Zastupitelstvo obce projednalo návrh rozpočtu na rok 2013, který je přílohou tohoto zápisu. Rozpočet byl řádně vyvěšen na úřední desce i elektronické úřední desce obce 15 dní. </w:t>
      </w:r>
    </w:p>
    <w:p w:rsidR="00AE2601" w:rsidRDefault="00AE2601" w:rsidP="00AE2601">
      <w:pPr>
        <w:ind w:left="720"/>
        <w:rPr>
          <w:u w:val="single"/>
        </w:rPr>
      </w:pPr>
      <w:r>
        <w:rPr>
          <w:u w:val="single"/>
        </w:rPr>
        <w:t xml:space="preserve">Usnesení: </w:t>
      </w:r>
    </w:p>
    <w:p w:rsidR="00AE2601" w:rsidRDefault="00AE2601" w:rsidP="00AE2601">
      <w:pPr>
        <w:ind w:left="720"/>
      </w:pPr>
      <w:r>
        <w:t xml:space="preserve">Zastupitelstvo obce </w:t>
      </w:r>
      <w:proofErr w:type="gramStart"/>
      <w:r>
        <w:t>schvaluje</w:t>
      </w:r>
      <w:proofErr w:type="gramEnd"/>
      <w:r>
        <w:t xml:space="preserve"> přebytkový rozpočet obce </w:t>
      </w:r>
      <w:proofErr w:type="gramStart"/>
      <w:r>
        <w:t>Světí</w:t>
      </w:r>
      <w:proofErr w:type="gramEnd"/>
      <w:r>
        <w:t xml:space="preserve"> na rok 2013</w:t>
      </w:r>
      <w:r w:rsidR="00A67A26">
        <w:t xml:space="preserve"> </w:t>
      </w:r>
      <w:r>
        <w:t xml:space="preserve">ve znění, které je přílohou tohoto zápisu.  </w:t>
      </w:r>
    </w:p>
    <w:p w:rsidR="00AE2601" w:rsidRDefault="00AE2601" w:rsidP="00AE2601">
      <w:pPr>
        <w:ind w:left="720"/>
      </w:pPr>
      <w:r>
        <w:t>Pro: 5, Proti: 0, Zdržel se: 0</w:t>
      </w:r>
    </w:p>
    <w:p w:rsidR="00AE2601" w:rsidRDefault="00AE2601" w:rsidP="00AE2601">
      <w:pPr>
        <w:ind w:left="720"/>
      </w:pPr>
    </w:p>
    <w:p w:rsidR="00201B08" w:rsidRPr="009936AA" w:rsidRDefault="00D061C8">
      <w:pPr>
        <w:numPr>
          <w:ilvl w:val="0"/>
          <w:numId w:val="3"/>
        </w:numPr>
        <w:rPr>
          <w:b/>
        </w:rPr>
      </w:pPr>
      <w:r>
        <w:rPr>
          <w:b/>
        </w:rPr>
        <w:t>Schválení darovací smlouvy pro o.</w:t>
      </w:r>
      <w:r w:rsidR="00A67A26">
        <w:rPr>
          <w:b/>
        </w:rPr>
        <w:t> </w:t>
      </w:r>
      <w:r>
        <w:rPr>
          <w:b/>
        </w:rPr>
        <w:t>s. Heřmánek</w:t>
      </w:r>
    </w:p>
    <w:p w:rsidR="00166ED2" w:rsidRPr="00166ED2" w:rsidRDefault="00166ED2">
      <w:pPr>
        <w:ind w:left="720"/>
      </w:pPr>
      <w:r>
        <w:t xml:space="preserve">Zastupitelstvo projednalo </w:t>
      </w:r>
      <w:r w:rsidR="00D061C8">
        <w:t>výši příspěvku a darovací smlouvu občanskému sdružení Heřmánek dětem</w:t>
      </w:r>
      <w:r w:rsidR="00A67A26">
        <w:t>.</w:t>
      </w:r>
    </w:p>
    <w:p w:rsidR="00201B08" w:rsidRDefault="00201B08">
      <w:pPr>
        <w:ind w:left="720"/>
        <w:rPr>
          <w:u w:val="single"/>
        </w:rPr>
      </w:pPr>
      <w:r>
        <w:rPr>
          <w:u w:val="single"/>
        </w:rPr>
        <w:t xml:space="preserve">Usnesení: </w:t>
      </w:r>
    </w:p>
    <w:p w:rsidR="00201B08" w:rsidRDefault="00201B08">
      <w:pPr>
        <w:ind w:left="720"/>
      </w:pPr>
      <w:r>
        <w:t xml:space="preserve">Zastupitelstvo obce schvaluje </w:t>
      </w:r>
      <w:r w:rsidR="00D061C8">
        <w:t xml:space="preserve">příspěvek ve výši 15.000 Kč občanskému sdružení Heřmánek dětem a ukládá starostce podepsat projednanou smlouvu. </w:t>
      </w:r>
    </w:p>
    <w:p w:rsidR="00201B08" w:rsidRDefault="00201B08">
      <w:pPr>
        <w:ind w:left="720"/>
      </w:pPr>
      <w:r>
        <w:lastRenderedPageBreak/>
        <w:t xml:space="preserve">Pro: </w:t>
      </w:r>
      <w:r w:rsidR="00AE2601">
        <w:t>5</w:t>
      </w:r>
      <w:r>
        <w:t xml:space="preserve">, Proti: </w:t>
      </w:r>
      <w:r w:rsidR="000F3600">
        <w:t>0</w:t>
      </w:r>
      <w:r>
        <w:t>, Zdržel se: 0</w:t>
      </w:r>
    </w:p>
    <w:p w:rsidR="000323D7" w:rsidRDefault="000323D7">
      <w:pPr>
        <w:ind w:left="720"/>
      </w:pPr>
      <w:bookmarkStart w:id="0" w:name="_GoBack"/>
      <w:bookmarkEnd w:id="0"/>
    </w:p>
    <w:p w:rsidR="00FC13D0" w:rsidRPr="00FC13D0" w:rsidRDefault="00166ED2" w:rsidP="00FC13D0">
      <w:pPr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Ruzné</w:t>
      </w:r>
      <w:proofErr w:type="spellEnd"/>
    </w:p>
    <w:p w:rsidR="00AE2601" w:rsidRDefault="00AE2601" w:rsidP="00300896">
      <w:pPr>
        <w:ind w:left="720"/>
        <w:rPr>
          <w:u w:val="single"/>
        </w:rPr>
      </w:pPr>
      <w:r w:rsidRPr="00AE2601">
        <w:rPr>
          <w:b/>
        </w:rPr>
        <w:t>Schválení záměru zadání výběrového řízení na zakázku malého rozsahu odborné firmě</w:t>
      </w:r>
      <w:r>
        <w:rPr>
          <w:u w:val="single"/>
        </w:rPr>
        <w:t xml:space="preserve"> </w:t>
      </w:r>
    </w:p>
    <w:p w:rsidR="00AE2601" w:rsidRPr="00AE2601" w:rsidRDefault="00AE2601" w:rsidP="00300896">
      <w:pPr>
        <w:ind w:left="720"/>
      </w:pPr>
      <w:r>
        <w:t>V rámci akce rekonstrukce chodníků je třeba zajistit dodavatele pro tuto investiční akci, aby bylo možné po schválení dotace neprodleně začít s realizací. Vzhledem k</w:t>
      </w:r>
      <w:r w:rsidR="005A6EA7">
        <w:t xml:space="preserve"> současné </w:t>
      </w:r>
      <w:r>
        <w:t xml:space="preserve">platné legislativě se zastupitelstvo obce rozhodlo zadat výběr dodavatele odborné firmě, která zrealizuje veškeré administrativní procesy. </w:t>
      </w:r>
    </w:p>
    <w:p w:rsidR="00300896" w:rsidRDefault="00300896" w:rsidP="00300896">
      <w:pPr>
        <w:ind w:left="720"/>
        <w:rPr>
          <w:u w:val="single"/>
        </w:rPr>
      </w:pPr>
      <w:r>
        <w:rPr>
          <w:u w:val="single"/>
        </w:rPr>
        <w:t xml:space="preserve">Usnesení: </w:t>
      </w:r>
    </w:p>
    <w:p w:rsidR="006453BF" w:rsidRDefault="00300896" w:rsidP="006453BF">
      <w:pPr>
        <w:ind w:left="720"/>
      </w:pPr>
      <w:r>
        <w:t xml:space="preserve">Zastupitelstvo obce schvaluje </w:t>
      </w:r>
      <w:r w:rsidR="00E85CD6">
        <w:t>záměr zadání výběrového řízení na zakázku malého rozsahu</w:t>
      </w:r>
      <w:r w:rsidR="00A67A26">
        <w:t xml:space="preserve"> k </w:t>
      </w:r>
      <w:r w:rsidR="005A6EA7">
        <w:t>r</w:t>
      </w:r>
      <w:r w:rsidR="00A67A26">
        <w:t>ealizaci</w:t>
      </w:r>
      <w:r w:rsidR="005A6EA7">
        <w:t xml:space="preserve"> chodníků</w:t>
      </w:r>
      <w:r w:rsidR="00E85CD6">
        <w:t xml:space="preserve"> odborné firmě</w:t>
      </w:r>
      <w:r>
        <w:t xml:space="preserve"> a ukládá starostce </w:t>
      </w:r>
      <w:r w:rsidR="00E85CD6">
        <w:t>zajistit další administrativní kroky k</w:t>
      </w:r>
      <w:r w:rsidR="00A67A26">
        <w:t> </w:t>
      </w:r>
      <w:r w:rsidR="00E85CD6">
        <w:t>realizaci</w:t>
      </w:r>
      <w:r w:rsidR="00A67A26">
        <w:t xml:space="preserve"> výběrového řízení</w:t>
      </w:r>
      <w:r>
        <w:t xml:space="preserve">. </w:t>
      </w:r>
    </w:p>
    <w:p w:rsidR="006453BF" w:rsidRDefault="006453BF" w:rsidP="006453BF">
      <w:pPr>
        <w:ind w:left="720"/>
      </w:pPr>
      <w:r>
        <w:t xml:space="preserve">Pro: </w:t>
      </w:r>
      <w:r w:rsidR="00E85CD6">
        <w:t>5</w:t>
      </w:r>
      <w:r>
        <w:t>, Proti: 0, Zdržel se: 0</w:t>
      </w:r>
    </w:p>
    <w:p w:rsidR="006453BF" w:rsidRDefault="006453BF" w:rsidP="00300896">
      <w:pPr>
        <w:ind w:left="720"/>
        <w:rPr>
          <w:b/>
        </w:rPr>
      </w:pPr>
    </w:p>
    <w:p w:rsidR="00300896" w:rsidRPr="006453BF" w:rsidRDefault="00E85CD6" w:rsidP="00300896">
      <w:pPr>
        <w:ind w:left="720"/>
        <w:rPr>
          <w:b/>
        </w:rPr>
      </w:pPr>
      <w:r>
        <w:rPr>
          <w:b/>
        </w:rPr>
        <w:t>Společenské akce</w:t>
      </w:r>
      <w:r w:rsidR="006453BF" w:rsidRPr="006453BF">
        <w:rPr>
          <w:b/>
        </w:rPr>
        <w:t xml:space="preserve"> v obci</w:t>
      </w:r>
      <w:r w:rsidR="00300896" w:rsidRPr="006453BF">
        <w:rPr>
          <w:b/>
        </w:rPr>
        <w:t xml:space="preserve"> </w:t>
      </w:r>
    </w:p>
    <w:p w:rsidR="00300896" w:rsidRDefault="006453BF" w:rsidP="00300896">
      <w:pPr>
        <w:ind w:left="709" w:hanging="709"/>
      </w:pPr>
      <w:r>
        <w:tab/>
        <w:t>1</w:t>
      </w:r>
      <w:r w:rsidR="00E85CD6">
        <w:t>6</w:t>
      </w:r>
      <w:r>
        <w:t>.</w:t>
      </w:r>
      <w:r w:rsidR="00740C12">
        <w:t xml:space="preserve"> </w:t>
      </w:r>
      <w:r>
        <w:t>3.</w:t>
      </w:r>
      <w:r w:rsidR="00740C12">
        <w:t xml:space="preserve"> </w:t>
      </w:r>
      <w:r>
        <w:t>201</w:t>
      </w:r>
      <w:r w:rsidR="00E85CD6">
        <w:t>3</w:t>
      </w:r>
      <w:r>
        <w:t xml:space="preserve"> </w:t>
      </w:r>
      <w:r w:rsidR="00E85CD6">
        <w:t xml:space="preserve">proběhl </w:t>
      </w:r>
      <w:r>
        <w:t>Obecní ples</w:t>
      </w:r>
      <w:r w:rsidR="00E85CD6">
        <w:t xml:space="preserve"> s bohatým losováním, děkujeme všem </w:t>
      </w:r>
      <w:r w:rsidR="00E34E00">
        <w:t>sponzorům i občanům za hojnou úč</w:t>
      </w:r>
      <w:r w:rsidR="00E85CD6">
        <w:t>ast</w:t>
      </w:r>
      <w:r w:rsidR="00C57A09">
        <w:t xml:space="preserve"> </w:t>
      </w:r>
    </w:p>
    <w:p w:rsidR="00E34E00" w:rsidRDefault="00C57A09" w:rsidP="00300896">
      <w:pPr>
        <w:ind w:left="709" w:hanging="709"/>
      </w:pPr>
      <w:r>
        <w:tab/>
      </w:r>
      <w:r w:rsidR="00E34E00">
        <w:t>20. 3. 2013 proběhl kreativní kurz pletení z </w:t>
      </w:r>
      <w:proofErr w:type="spellStart"/>
      <w:r w:rsidR="00E34E00">
        <w:t>pedigu</w:t>
      </w:r>
      <w:proofErr w:type="spellEnd"/>
      <w:r w:rsidR="00E34E00">
        <w:t>, pletení pomlázek a zdobení vajíček</w:t>
      </w:r>
    </w:p>
    <w:p w:rsidR="00C57A09" w:rsidRDefault="00C57A09" w:rsidP="00E34E00">
      <w:pPr>
        <w:ind w:left="709" w:hanging="1"/>
      </w:pPr>
      <w:r>
        <w:t>30.</w:t>
      </w:r>
      <w:r w:rsidR="00740C12">
        <w:t xml:space="preserve"> </w:t>
      </w:r>
      <w:r>
        <w:t>4.</w:t>
      </w:r>
      <w:r w:rsidR="00740C12">
        <w:t xml:space="preserve"> </w:t>
      </w:r>
      <w:r>
        <w:t>201</w:t>
      </w:r>
      <w:r w:rsidR="00E85CD6">
        <w:t>3</w:t>
      </w:r>
      <w:r>
        <w:t xml:space="preserve"> opět proběhne akce Čarodějnický rej na hřišti „Na Zámečku</w:t>
      </w:r>
    </w:p>
    <w:p w:rsidR="00C57A09" w:rsidRDefault="00C57A09" w:rsidP="00C57A09">
      <w:pPr>
        <w:ind w:left="709" w:hanging="1"/>
      </w:pPr>
      <w:r>
        <w:t>1</w:t>
      </w:r>
      <w:r w:rsidR="00E85CD6">
        <w:t>8</w:t>
      </w:r>
      <w:r>
        <w:t>.</w:t>
      </w:r>
      <w:r w:rsidR="00740C12">
        <w:t xml:space="preserve"> </w:t>
      </w:r>
      <w:r>
        <w:t>5.</w:t>
      </w:r>
      <w:r w:rsidR="00740C12">
        <w:t xml:space="preserve"> </w:t>
      </w:r>
      <w:r w:rsidR="00E85CD6">
        <w:t>2013</w:t>
      </w:r>
      <w:r>
        <w:t xml:space="preserve"> proběhnou v obci hasičské závody „O </w:t>
      </w:r>
      <w:r w:rsidR="00E85CD6">
        <w:t>pohár starostky obce</w:t>
      </w:r>
      <w:r>
        <w:t>“</w:t>
      </w:r>
      <w:r w:rsidR="00E85CD6">
        <w:t xml:space="preserve"> zároveň s oslavami 80. výročí založení Sboru dobrovolných hasičů Světí</w:t>
      </w:r>
    </w:p>
    <w:p w:rsidR="00C57A09" w:rsidRDefault="00E85CD6" w:rsidP="00C57A09">
      <w:pPr>
        <w:ind w:left="709" w:hanging="1"/>
      </w:pPr>
      <w:r>
        <w:t xml:space="preserve">1. 6. 2013 </w:t>
      </w:r>
      <w:r w:rsidR="00C57A09">
        <w:t xml:space="preserve">obec </w:t>
      </w:r>
      <w:proofErr w:type="gramStart"/>
      <w:r w:rsidR="00C57A09">
        <w:t>Světí pořádá</w:t>
      </w:r>
      <w:proofErr w:type="gramEnd"/>
      <w:r w:rsidR="00C57A09">
        <w:t xml:space="preserve"> dětský den na hřišti „Na Zámečku“</w:t>
      </w:r>
    </w:p>
    <w:p w:rsidR="00E85CD6" w:rsidRDefault="00E85CD6" w:rsidP="00C57A09">
      <w:pPr>
        <w:ind w:left="709" w:hanging="1"/>
      </w:pPr>
    </w:p>
    <w:p w:rsidR="00E85CD6" w:rsidRDefault="00E85CD6" w:rsidP="00C57A09">
      <w:pPr>
        <w:ind w:left="709" w:hanging="1"/>
        <w:rPr>
          <w:b/>
        </w:rPr>
      </w:pPr>
      <w:r>
        <w:rPr>
          <w:b/>
        </w:rPr>
        <w:t>Dění v obci</w:t>
      </w:r>
    </w:p>
    <w:p w:rsidR="00E85CD6" w:rsidRDefault="00E85CD6" w:rsidP="00E85CD6">
      <w:pPr>
        <w:pStyle w:val="Odstavecseseznamem"/>
        <w:numPr>
          <w:ilvl w:val="0"/>
          <w:numId w:val="9"/>
        </w:numPr>
      </w:pPr>
      <w:r>
        <w:t xml:space="preserve">Ve školkách byly nakoupeny stromy k výsadbě na území obce – alej podél cesty </w:t>
      </w:r>
      <w:proofErr w:type="gramStart"/>
      <w:r>
        <w:t>ke</w:t>
      </w:r>
      <w:proofErr w:type="gramEnd"/>
      <w:r>
        <w:t xml:space="preserve"> Bříze – dub, a výsadba v prostoru bývalého spáleniště, v prostoru Na Panně a Za Lípou. </w:t>
      </w:r>
    </w:p>
    <w:p w:rsidR="00E85CD6" w:rsidRDefault="00E85CD6" w:rsidP="00E85CD6">
      <w:pPr>
        <w:pStyle w:val="Odstavecseseznamem"/>
        <w:numPr>
          <w:ilvl w:val="0"/>
          <w:numId w:val="9"/>
        </w:numPr>
      </w:pPr>
      <w:r>
        <w:t xml:space="preserve">V současné době čekáme na výsledek žádosti o finanční prostředky na rekonstrukci chodníků a stavbu autobusové zastávky v parku u Tomáškových. </w:t>
      </w:r>
    </w:p>
    <w:p w:rsidR="00E85CD6" w:rsidRDefault="00E85CD6" w:rsidP="00E85CD6">
      <w:pPr>
        <w:pStyle w:val="Odstavecseseznamem"/>
        <w:numPr>
          <w:ilvl w:val="0"/>
          <w:numId w:val="9"/>
        </w:numPr>
      </w:pPr>
      <w:r>
        <w:t xml:space="preserve">Byla podána žádost o dotaci na krajský úřad na projektovou dokumentaci na realizaci sběrného dvora v obci. </w:t>
      </w:r>
    </w:p>
    <w:p w:rsidR="00E85CD6" w:rsidRDefault="00E85CD6" w:rsidP="00E85CD6">
      <w:pPr>
        <w:pStyle w:val="Odstavecseseznamem"/>
        <w:numPr>
          <w:ilvl w:val="0"/>
          <w:numId w:val="9"/>
        </w:numPr>
      </w:pPr>
      <w:r>
        <w:t xml:space="preserve">Je řešeno zatrubnění vodoteče v prostoru před </w:t>
      </w:r>
      <w:proofErr w:type="spellStart"/>
      <w:r>
        <w:t>Vinzensovými</w:t>
      </w:r>
      <w:proofErr w:type="spellEnd"/>
      <w:r>
        <w:t xml:space="preserve"> a od rybníka k</w:t>
      </w:r>
      <w:r w:rsidR="00E34E00">
        <w:t xml:space="preserve"> mostku z Panny – jedná se o </w:t>
      </w:r>
      <w:proofErr w:type="gramStart"/>
      <w:r w:rsidR="00E34E00">
        <w:t>zatrubnění</w:t>
      </w:r>
      <w:proofErr w:type="gramEnd"/>
      <w:r w:rsidR="00E34E00">
        <w:t xml:space="preserve"> z důvodu stabilizace místní komunikace. </w:t>
      </w:r>
    </w:p>
    <w:p w:rsidR="00E34E00" w:rsidRDefault="00E34E00" w:rsidP="00E85CD6">
      <w:pPr>
        <w:pStyle w:val="Odstavecseseznamem"/>
        <w:numPr>
          <w:ilvl w:val="0"/>
          <w:numId w:val="9"/>
        </w:numPr>
      </w:pPr>
      <w:r>
        <w:t>Zateplení hostince „Na Zavadilce“ – momentálně je zpracovávána projektová dokumentace k žádosti o dotaci na zateplení veřejných budov z evropských fondů.</w:t>
      </w:r>
    </w:p>
    <w:p w:rsidR="00E34E00" w:rsidRDefault="00E34E00" w:rsidP="00E85CD6">
      <w:pPr>
        <w:pStyle w:val="Odstavecseseznamem"/>
        <w:numPr>
          <w:ilvl w:val="0"/>
          <w:numId w:val="9"/>
        </w:numPr>
      </w:pPr>
      <w:r>
        <w:t xml:space="preserve">Ve spolupráci s SDH </w:t>
      </w:r>
      <w:proofErr w:type="gramStart"/>
      <w:r>
        <w:t>Světí</w:t>
      </w:r>
      <w:r w:rsidR="00A67A26">
        <w:t xml:space="preserve"> </w:t>
      </w:r>
      <w:r>
        <w:t>proběhne</w:t>
      </w:r>
      <w:proofErr w:type="gramEnd"/>
      <w:r>
        <w:t xml:space="preserve"> instalace </w:t>
      </w:r>
      <w:r w:rsidR="005A6EA7">
        <w:t>nového suchého WC</w:t>
      </w:r>
      <w:r>
        <w:t xml:space="preserve"> v prostoru hřiště „Na Zámečku“.</w:t>
      </w:r>
    </w:p>
    <w:p w:rsidR="00E34E00" w:rsidRDefault="00E34E00" w:rsidP="00E85CD6">
      <w:pPr>
        <w:pStyle w:val="Odstavecseseznamem"/>
        <w:numPr>
          <w:ilvl w:val="0"/>
          <w:numId w:val="9"/>
        </w:numPr>
      </w:pPr>
      <w:r>
        <w:t>Za finanční spoluúčasti obce proběhla renovace historických zámků na kostele – dveře z venku do hlavní lodi a dveře do sakristie.</w:t>
      </w:r>
    </w:p>
    <w:p w:rsidR="00E34E00" w:rsidRDefault="00E34E00" w:rsidP="00E85CD6">
      <w:pPr>
        <w:pStyle w:val="Odstavecseseznamem"/>
        <w:numPr>
          <w:ilvl w:val="0"/>
          <w:numId w:val="9"/>
        </w:numPr>
      </w:pPr>
      <w:r>
        <w:t xml:space="preserve">Byla provedena renovace elektroinstalace a osvětlení v budově obecního úřadu a </w:t>
      </w:r>
      <w:r w:rsidR="005A6EA7">
        <w:t xml:space="preserve">osvětlení </w:t>
      </w:r>
      <w:r>
        <w:t xml:space="preserve">knihovny. </w:t>
      </w:r>
    </w:p>
    <w:p w:rsidR="00E34E00" w:rsidRDefault="00E34E00" w:rsidP="00E85CD6">
      <w:pPr>
        <w:pStyle w:val="Odstavecseseznamem"/>
        <w:numPr>
          <w:ilvl w:val="0"/>
          <w:numId w:val="9"/>
        </w:numPr>
      </w:pPr>
      <w:r>
        <w:t xml:space="preserve">Proběhne oprava místního rozhlasu – </w:t>
      </w:r>
      <w:r w:rsidR="001C6C9B">
        <w:t xml:space="preserve">v současnosti je značná </w:t>
      </w:r>
      <w:r>
        <w:t>poruchovost bezdrátové části rozhlasu</w:t>
      </w:r>
      <w:r w:rsidR="005A6EA7">
        <w:t>, zvažujeme rozšíření drátového rozhlasu i do dolní poloviny obce a přemístění některých reproduktorů.</w:t>
      </w:r>
    </w:p>
    <w:p w:rsidR="001C6C9B" w:rsidRDefault="001C6C9B" w:rsidP="00E85CD6">
      <w:pPr>
        <w:pStyle w:val="Odstavecseseznamem"/>
        <w:numPr>
          <w:ilvl w:val="0"/>
          <w:numId w:val="9"/>
        </w:numPr>
      </w:pPr>
      <w:r>
        <w:t xml:space="preserve">Pronájem hostince Na Zavadilce – nabídka pronájmu </w:t>
      </w:r>
      <w:r w:rsidR="005A6EA7">
        <w:t xml:space="preserve">byla </w:t>
      </w:r>
      <w:r>
        <w:t>vyvěšena koncem ledna, v současné době jsou dva uchazeči o pronájem, výběr bude proveden na dalším veřejném zasedání v polovině dubna. Provoz hostince by měl být obnoven od 1.</w:t>
      </w:r>
      <w:r w:rsidR="00A67A26">
        <w:t> </w:t>
      </w:r>
      <w:r>
        <w:t>5.</w:t>
      </w:r>
      <w:r w:rsidR="00A67A26">
        <w:t> </w:t>
      </w:r>
      <w:r>
        <w:t>2013</w:t>
      </w:r>
    </w:p>
    <w:p w:rsidR="001C6C9B" w:rsidRDefault="001C6C9B" w:rsidP="00E85CD6">
      <w:pPr>
        <w:pStyle w:val="Odstavecseseznamem"/>
        <w:numPr>
          <w:ilvl w:val="0"/>
          <w:numId w:val="9"/>
        </w:numPr>
      </w:pPr>
      <w:r>
        <w:t xml:space="preserve">Obec </w:t>
      </w:r>
      <w:proofErr w:type="gramStart"/>
      <w:r>
        <w:t>Světí hledá</w:t>
      </w:r>
      <w:proofErr w:type="gramEnd"/>
      <w:r>
        <w:t xml:space="preserve"> zaměstnance na DPP na drobné údržbářské práce, ořezy stromů apod., zájemci se mohou hlásit u p. Středy ml. </w:t>
      </w:r>
    </w:p>
    <w:p w:rsidR="001C6C9B" w:rsidRDefault="001C6C9B" w:rsidP="001C6C9B">
      <w:pPr>
        <w:pStyle w:val="Odstavecseseznamem"/>
        <w:ind w:left="1428"/>
      </w:pPr>
    </w:p>
    <w:p w:rsidR="00201B08" w:rsidRDefault="000F3600">
      <w:pPr>
        <w:numPr>
          <w:ilvl w:val="0"/>
          <w:numId w:val="3"/>
        </w:numPr>
        <w:rPr>
          <w:b/>
        </w:rPr>
      </w:pPr>
      <w:r>
        <w:rPr>
          <w:b/>
        </w:rPr>
        <w:t>Diskuze</w:t>
      </w:r>
    </w:p>
    <w:p w:rsidR="001C6C9B" w:rsidRDefault="001C6C9B" w:rsidP="000323D7">
      <w:pPr>
        <w:numPr>
          <w:ilvl w:val="1"/>
          <w:numId w:val="8"/>
        </w:numPr>
      </w:pPr>
      <w:r>
        <w:t xml:space="preserve">P. </w:t>
      </w:r>
      <w:proofErr w:type="spellStart"/>
      <w:r>
        <w:t>Šafka</w:t>
      </w:r>
      <w:proofErr w:type="spellEnd"/>
      <w:r>
        <w:t xml:space="preserve"> vznesl dotaz na umístění mostku ke studánce, který byl vzhledem k</w:t>
      </w:r>
      <w:r w:rsidR="00A67A26">
        <w:t xml:space="preserve"> malé propustnosti mostku</w:t>
      </w:r>
      <w:r>
        <w:t xml:space="preserve"> odstraněn – Petr Středa sdělil, že </w:t>
      </w:r>
      <w:r w:rsidR="00B50CA0">
        <w:t xml:space="preserve">zde </w:t>
      </w:r>
      <w:r>
        <w:t xml:space="preserve">bude umístěn </w:t>
      </w:r>
      <w:r w:rsidR="00B50CA0">
        <w:t xml:space="preserve">pravděpodobně betonový </w:t>
      </w:r>
      <w:r>
        <w:t>panel</w:t>
      </w:r>
      <w:r w:rsidR="00B50CA0">
        <w:t>. Tyto práce budou provedeny současně s úpravami</w:t>
      </w:r>
      <w:r w:rsidR="00A67A26">
        <w:t xml:space="preserve"> prováděnými</w:t>
      </w:r>
      <w:r>
        <w:t xml:space="preserve"> v prostoru bývalého spáleniště</w:t>
      </w:r>
      <w:r w:rsidR="005A6EA7">
        <w:t>. Začátek těchto prací je podmíněn</w:t>
      </w:r>
      <w:r w:rsidR="00B50CA0">
        <w:t xml:space="preserve"> úplným dopálením větví v prostoru bývalého spáleniště. </w:t>
      </w:r>
      <w:r w:rsidR="005A6EA7">
        <w:t xml:space="preserve"> </w:t>
      </w:r>
    </w:p>
    <w:p w:rsidR="001C6C9B" w:rsidRDefault="001C6C9B" w:rsidP="000323D7">
      <w:pPr>
        <w:numPr>
          <w:ilvl w:val="1"/>
          <w:numId w:val="8"/>
        </w:numPr>
      </w:pPr>
      <w:r>
        <w:t xml:space="preserve">P. </w:t>
      </w:r>
      <w:proofErr w:type="spellStart"/>
      <w:r>
        <w:t>Šafka</w:t>
      </w:r>
      <w:proofErr w:type="spellEnd"/>
      <w:r>
        <w:t xml:space="preserve"> dále upozornil na špatný stav jednoho z jasanů u studánky a doporučil jeho skácení</w:t>
      </w:r>
      <w:r w:rsidR="00A67A26">
        <w:t>.</w:t>
      </w:r>
    </w:p>
    <w:p w:rsidR="000323D7" w:rsidRPr="0052164A" w:rsidRDefault="000323D7" w:rsidP="000323D7">
      <w:pPr>
        <w:numPr>
          <w:ilvl w:val="1"/>
          <w:numId w:val="8"/>
        </w:numPr>
      </w:pPr>
      <w:r>
        <w:t xml:space="preserve">Další zasedání bude </w:t>
      </w:r>
      <w:r w:rsidR="001C6C9B">
        <w:t>v polovině</w:t>
      </w:r>
      <w:r>
        <w:t xml:space="preserve"> dubna a bude vybrán nový nájemce Hostince „Na Zavadilce“.</w:t>
      </w:r>
    </w:p>
    <w:p w:rsidR="00201B08" w:rsidRDefault="00201B08">
      <w:pPr>
        <w:ind w:left="1440"/>
      </w:pPr>
    </w:p>
    <w:p w:rsidR="00201B08" w:rsidRDefault="00201B08">
      <w:pPr>
        <w:ind w:left="720"/>
      </w:pPr>
      <w:r>
        <w:t xml:space="preserve"> </w:t>
      </w:r>
    </w:p>
    <w:p w:rsidR="000F3600" w:rsidRDefault="00201B08">
      <w:r>
        <w:t xml:space="preserve">Zapisovatel: </w:t>
      </w:r>
      <w:r w:rsidR="000F3600">
        <w:tab/>
      </w:r>
      <w:r w:rsidR="000323D7">
        <w:t>Žaneta Ungerová</w:t>
      </w:r>
    </w:p>
    <w:p w:rsidR="00201B08" w:rsidRDefault="00201B08"/>
    <w:p w:rsidR="00201B08" w:rsidRDefault="00F24117">
      <w:r>
        <w:t xml:space="preserve">Starosta: </w:t>
      </w:r>
      <w:r>
        <w:tab/>
        <w:t xml:space="preserve">Ing. </w:t>
      </w:r>
      <w:r w:rsidR="00201B08">
        <w:t>Martina Saláková Šafková</w:t>
      </w:r>
    </w:p>
    <w:p w:rsidR="00201B08" w:rsidRDefault="00201B08"/>
    <w:p w:rsidR="00201B08" w:rsidRDefault="00201B08">
      <w:r>
        <w:t xml:space="preserve">Místostarosta: </w:t>
      </w:r>
      <w:r w:rsidR="00F24117">
        <w:tab/>
      </w:r>
      <w:r>
        <w:t>Petr Středa</w:t>
      </w:r>
    </w:p>
    <w:p w:rsidR="00380E7D" w:rsidRDefault="00380E7D"/>
    <w:p w:rsidR="001C6C9B" w:rsidRDefault="00201B08" w:rsidP="001C6C9B">
      <w:r>
        <w:t>Ověřovatel</w:t>
      </w:r>
      <w:r w:rsidR="00F24117">
        <w:t>é</w:t>
      </w:r>
      <w:r>
        <w:t xml:space="preserve">: </w:t>
      </w:r>
      <w:r w:rsidR="00F24117">
        <w:tab/>
      </w:r>
      <w:r w:rsidR="001C6C9B">
        <w:t xml:space="preserve">Petr </w:t>
      </w:r>
      <w:proofErr w:type="spellStart"/>
      <w:r w:rsidR="001C6C9B">
        <w:t>Kohlert</w:t>
      </w:r>
      <w:proofErr w:type="spellEnd"/>
    </w:p>
    <w:p w:rsidR="00F24117" w:rsidRDefault="001C6C9B" w:rsidP="001C6C9B">
      <w:r>
        <w:tab/>
      </w:r>
      <w:r>
        <w:tab/>
        <w:t>Josef Honc</w:t>
      </w:r>
      <w:r w:rsidR="000323D7">
        <w:t xml:space="preserve"> </w:t>
      </w:r>
    </w:p>
    <w:sectPr w:rsidR="00F24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05" w:rsidRDefault="00D93705">
      <w:r>
        <w:separator/>
      </w:r>
    </w:p>
  </w:endnote>
  <w:endnote w:type="continuationSeparator" w:id="0">
    <w:p w:rsidR="00D93705" w:rsidRDefault="00D9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AB32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AB324E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465C1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 w:rsidR="004465C1">
      <w:rPr>
        <w:b/>
        <w:bCs/>
        <w:noProof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AB324E" w:rsidRDefault="00AB32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AB32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05" w:rsidRDefault="00D93705">
      <w:r>
        <w:separator/>
      </w:r>
    </w:p>
  </w:footnote>
  <w:footnote w:type="continuationSeparator" w:id="0">
    <w:p w:rsidR="00D93705" w:rsidRDefault="00D9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8E52FC">
    <w:pPr>
      <w:pStyle w:val="Zhlav"/>
      <w:jc w:val="center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4979035</wp:posOffset>
          </wp:positionH>
          <wp:positionV relativeFrom="paragraph">
            <wp:posOffset>-280035</wp:posOffset>
          </wp:positionV>
          <wp:extent cx="764540" cy="91313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9131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324E" w:rsidRDefault="00AB324E">
    <w:pPr>
      <w:pStyle w:val="Zhlav"/>
      <w:jc w:val="left"/>
      <w:rPr>
        <w:b/>
        <w:sz w:val="24"/>
        <w:szCs w:val="24"/>
      </w:rPr>
    </w:pPr>
    <w:r>
      <w:tab/>
    </w:r>
    <w:r>
      <w:rPr>
        <w:b/>
        <w:spacing w:val="40"/>
        <w:sz w:val="32"/>
        <w:szCs w:val="32"/>
      </w:rPr>
      <w:t>OBEC SVĚTÍ</w:t>
    </w:r>
    <w:r>
      <w:tab/>
    </w:r>
    <w:proofErr w:type="spellStart"/>
    <w:r>
      <w:rPr>
        <w:b/>
        <w:sz w:val="24"/>
        <w:szCs w:val="24"/>
      </w:rPr>
      <w:t>Světí</w:t>
    </w:r>
    <w:proofErr w:type="spellEnd"/>
    <w:r>
      <w:rPr>
        <w:b/>
        <w:sz w:val="24"/>
        <w:szCs w:val="24"/>
      </w:rPr>
      <w:t xml:space="preserve"> 1, 503 12 Všestary</w:t>
    </w:r>
  </w:p>
  <w:p w:rsidR="00AB324E" w:rsidRDefault="00AB324E">
    <w:pPr>
      <w:pStyle w:val="Zhlav"/>
      <w:jc w:val="left"/>
    </w:pPr>
    <w:r>
      <w:tab/>
      <w:t>Královéhradecký kraj</w:t>
    </w:r>
  </w:p>
  <w:p w:rsidR="00AB324E" w:rsidRDefault="00D0128D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-608330</wp:posOffset>
              </wp:positionH>
              <wp:positionV relativeFrom="paragraph">
                <wp:posOffset>117475</wp:posOffset>
              </wp:positionV>
              <wp:extent cx="6943725" cy="17780"/>
              <wp:effectExtent l="10795" t="12700" r="825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1778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7.9pt;margin-top:9.25pt;width:546.75pt;height: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" strokeweight=".26mm">
              <v:stroke joinstyle="miter"/>
            </v:shape>
          </w:pict>
        </mc:Fallback>
      </mc:AlternateContent>
    </w:r>
  </w:p>
  <w:p w:rsidR="00AB324E" w:rsidRDefault="00AB324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AB32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732392A"/>
    <w:multiLevelType w:val="hybridMultilevel"/>
    <w:tmpl w:val="81EE0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D6030"/>
    <w:multiLevelType w:val="hybridMultilevel"/>
    <w:tmpl w:val="DDE642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7610BB3"/>
    <w:multiLevelType w:val="hybridMultilevel"/>
    <w:tmpl w:val="90A459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6B5F90"/>
    <w:multiLevelType w:val="hybridMultilevel"/>
    <w:tmpl w:val="CBB44F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A"/>
    <w:rsid w:val="00016295"/>
    <w:rsid w:val="000323D7"/>
    <w:rsid w:val="000F3600"/>
    <w:rsid w:val="00137AEF"/>
    <w:rsid w:val="00166ED2"/>
    <w:rsid w:val="001C6C9B"/>
    <w:rsid w:val="001E6591"/>
    <w:rsid w:val="00201B08"/>
    <w:rsid w:val="00264547"/>
    <w:rsid w:val="00300896"/>
    <w:rsid w:val="00307575"/>
    <w:rsid w:val="00380E7D"/>
    <w:rsid w:val="004401AF"/>
    <w:rsid w:val="004465C1"/>
    <w:rsid w:val="004510E0"/>
    <w:rsid w:val="004A61A2"/>
    <w:rsid w:val="0052164A"/>
    <w:rsid w:val="005366D2"/>
    <w:rsid w:val="005A121E"/>
    <w:rsid w:val="005A6EA7"/>
    <w:rsid w:val="005A74AF"/>
    <w:rsid w:val="005F73BA"/>
    <w:rsid w:val="006365B9"/>
    <w:rsid w:val="006453BF"/>
    <w:rsid w:val="006B0B3A"/>
    <w:rsid w:val="007224AC"/>
    <w:rsid w:val="00740C12"/>
    <w:rsid w:val="00766E2B"/>
    <w:rsid w:val="007D7D19"/>
    <w:rsid w:val="00875B09"/>
    <w:rsid w:val="00877C42"/>
    <w:rsid w:val="00884668"/>
    <w:rsid w:val="008A7BB4"/>
    <w:rsid w:val="008D5643"/>
    <w:rsid w:val="008E52FC"/>
    <w:rsid w:val="00905999"/>
    <w:rsid w:val="00953136"/>
    <w:rsid w:val="009701BE"/>
    <w:rsid w:val="009936AA"/>
    <w:rsid w:val="00997742"/>
    <w:rsid w:val="009B2C90"/>
    <w:rsid w:val="00A030FA"/>
    <w:rsid w:val="00A67A26"/>
    <w:rsid w:val="00AB17DD"/>
    <w:rsid w:val="00AB324E"/>
    <w:rsid w:val="00AE2601"/>
    <w:rsid w:val="00B2257E"/>
    <w:rsid w:val="00B50CA0"/>
    <w:rsid w:val="00BD6E6C"/>
    <w:rsid w:val="00BF2AF2"/>
    <w:rsid w:val="00C57A09"/>
    <w:rsid w:val="00C70F02"/>
    <w:rsid w:val="00CC693E"/>
    <w:rsid w:val="00CD4255"/>
    <w:rsid w:val="00D0128D"/>
    <w:rsid w:val="00D061C8"/>
    <w:rsid w:val="00D455F8"/>
    <w:rsid w:val="00D5719F"/>
    <w:rsid w:val="00D93705"/>
    <w:rsid w:val="00DC79E5"/>
    <w:rsid w:val="00E34E00"/>
    <w:rsid w:val="00E402B6"/>
    <w:rsid w:val="00E85CD6"/>
    <w:rsid w:val="00EE2208"/>
    <w:rsid w:val="00F24117"/>
    <w:rsid w:val="00FC13D0"/>
    <w:rsid w:val="00F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896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5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896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6AE8-656F-4E5E-B80A-FF528D63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Magistrát města Hradec Králové</vt:lpstr>
      <vt:lpstr>Magistrát města Hradec Králové</vt:lpstr>
    </vt:vector>
  </TitlesOfParts>
  <Company>Acer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Hradec Králové</dc:title>
  <dc:creator>Marťa</dc:creator>
  <cp:lastModifiedBy>PC</cp:lastModifiedBy>
  <cp:revision>3</cp:revision>
  <cp:lastPrinted>2013-04-10T12:35:00Z</cp:lastPrinted>
  <dcterms:created xsi:type="dcterms:W3CDTF">2013-04-10T12:34:00Z</dcterms:created>
  <dcterms:modified xsi:type="dcterms:W3CDTF">2013-04-10T12:35:00Z</dcterms:modified>
</cp:coreProperties>
</file>