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08" w:rsidRDefault="00201B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 Z VEŘEJNÉHO ZASEDÁNÍ ZASTUPITELSTVA OBCE SVĚTÍ</w:t>
      </w:r>
    </w:p>
    <w:p w:rsidR="00201B08" w:rsidRDefault="00201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 dne </w:t>
      </w:r>
      <w:r w:rsidR="0077327B">
        <w:rPr>
          <w:b/>
          <w:sz w:val="24"/>
          <w:szCs w:val="24"/>
        </w:rPr>
        <w:t>1</w:t>
      </w:r>
      <w:r w:rsidR="00AE2601">
        <w:rPr>
          <w:b/>
          <w:sz w:val="24"/>
          <w:szCs w:val="24"/>
        </w:rPr>
        <w:t xml:space="preserve">7. </w:t>
      </w:r>
      <w:r w:rsidR="0077327B">
        <w:rPr>
          <w:b/>
          <w:sz w:val="24"/>
          <w:szCs w:val="24"/>
        </w:rPr>
        <w:t>4</w:t>
      </w:r>
      <w:r w:rsidR="00AE260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201</w:t>
      </w:r>
      <w:r w:rsidR="00AE2601">
        <w:rPr>
          <w:b/>
          <w:sz w:val="24"/>
          <w:szCs w:val="24"/>
        </w:rPr>
        <w:t>3</w:t>
      </w:r>
    </w:p>
    <w:p w:rsidR="00201B08" w:rsidRDefault="00201B08"/>
    <w:p w:rsidR="00201B08" w:rsidRDefault="00201B08">
      <w:r>
        <w:rPr>
          <w:b/>
        </w:rPr>
        <w:t>Místo konání:</w:t>
      </w:r>
      <w:r>
        <w:t xml:space="preserve"> </w:t>
      </w:r>
      <w:r w:rsidR="0077327B">
        <w:t>Budova obecního úřadu</w:t>
      </w:r>
      <w:r>
        <w:t>, Světí</w:t>
      </w:r>
    </w:p>
    <w:p w:rsidR="00201B08" w:rsidRDefault="00201B08">
      <w:r>
        <w:rPr>
          <w:b/>
        </w:rPr>
        <w:t>Termín:</w:t>
      </w:r>
      <w:r>
        <w:t xml:space="preserve"> </w:t>
      </w:r>
      <w:r w:rsidR="0077327B">
        <w:t>1</w:t>
      </w:r>
      <w:r w:rsidR="00AE2601">
        <w:t xml:space="preserve">7. </w:t>
      </w:r>
      <w:r w:rsidR="0077327B">
        <w:t>4</w:t>
      </w:r>
      <w:r w:rsidR="00D061C8">
        <w:t>. 201</w:t>
      </w:r>
      <w:r w:rsidR="00F977E0">
        <w:t>3</w:t>
      </w:r>
      <w:r w:rsidR="00D061C8">
        <w:t xml:space="preserve"> od </w:t>
      </w:r>
      <w:r w:rsidR="00AE2601">
        <w:t>19</w:t>
      </w:r>
      <w:r>
        <w:t xml:space="preserve"> hodin</w:t>
      </w:r>
    </w:p>
    <w:p w:rsidR="00201B08" w:rsidRDefault="00201B08">
      <w:pPr>
        <w:rPr>
          <w:b/>
        </w:rPr>
      </w:pPr>
      <w:r>
        <w:rPr>
          <w:b/>
        </w:rPr>
        <w:t xml:space="preserve">Přítomni: </w:t>
      </w:r>
    </w:p>
    <w:p w:rsidR="00201B08" w:rsidRDefault="00201B08">
      <w:r>
        <w:rPr>
          <w:u w:val="single"/>
        </w:rPr>
        <w:t>Členové zastupitelstva</w:t>
      </w:r>
      <w:r>
        <w:t xml:space="preserve">: </w:t>
      </w:r>
    </w:p>
    <w:p w:rsidR="00166ED2" w:rsidRDefault="00201B08">
      <w:r>
        <w:t xml:space="preserve">Martina Saláková Šafková, Josef Honc, Petr </w:t>
      </w:r>
      <w:proofErr w:type="spellStart"/>
      <w:r>
        <w:t>Kohlert</w:t>
      </w:r>
      <w:proofErr w:type="spellEnd"/>
      <w:r>
        <w:t xml:space="preserve">, </w:t>
      </w:r>
      <w:r w:rsidR="00D061C8">
        <w:t>Žaneta Ungerová</w:t>
      </w:r>
      <w:r w:rsidR="0077327B">
        <w:t xml:space="preserve">, Václav </w:t>
      </w:r>
      <w:proofErr w:type="spellStart"/>
      <w:r w:rsidR="0077327B">
        <w:t>Kůst</w:t>
      </w:r>
      <w:proofErr w:type="spellEnd"/>
      <w:r w:rsidR="0077327B">
        <w:t>, Radomil Novák</w:t>
      </w:r>
    </w:p>
    <w:p w:rsidR="00AE2601" w:rsidRDefault="00AE2601">
      <w:pPr>
        <w:rPr>
          <w:u w:val="single"/>
        </w:rPr>
      </w:pPr>
    </w:p>
    <w:p w:rsidR="00201B08" w:rsidRDefault="00AE2601">
      <w:r w:rsidRPr="00AE2601">
        <w:rPr>
          <w:u w:val="single"/>
        </w:rPr>
        <w:t>Omluveni:</w:t>
      </w:r>
      <w:r w:rsidR="0077327B">
        <w:rPr>
          <w:u w:val="single"/>
        </w:rPr>
        <w:t xml:space="preserve"> </w:t>
      </w:r>
      <w:r w:rsidR="0077327B">
        <w:t>Petr Středa</w:t>
      </w:r>
    </w:p>
    <w:p w:rsidR="00AE2601" w:rsidRDefault="00AE2601">
      <w:pPr>
        <w:rPr>
          <w:u w:val="single"/>
        </w:rPr>
      </w:pPr>
    </w:p>
    <w:p w:rsidR="00201B08" w:rsidRDefault="00201B08">
      <w:pPr>
        <w:rPr>
          <w:u w:val="single"/>
        </w:rPr>
      </w:pPr>
      <w:r>
        <w:rPr>
          <w:u w:val="single"/>
        </w:rPr>
        <w:t xml:space="preserve">Hosté: </w:t>
      </w:r>
    </w:p>
    <w:p w:rsidR="00201B08" w:rsidRDefault="0077327B">
      <w:r>
        <w:t>Honcová Libuše</w:t>
      </w:r>
      <w:r w:rsidR="00D061C8">
        <w:t xml:space="preserve"> </w:t>
      </w:r>
    </w:p>
    <w:p w:rsidR="00201B08" w:rsidRDefault="00201B08"/>
    <w:p w:rsidR="00201B08" w:rsidRDefault="00201B08">
      <w:pPr>
        <w:numPr>
          <w:ilvl w:val="0"/>
          <w:numId w:val="3"/>
        </w:numPr>
        <w:rPr>
          <w:b/>
        </w:rPr>
      </w:pPr>
      <w:r>
        <w:rPr>
          <w:b/>
        </w:rPr>
        <w:t>Schválení programu</w:t>
      </w:r>
    </w:p>
    <w:p w:rsidR="00201B08" w:rsidRDefault="00201B08">
      <w:pPr>
        <w:ind w:left="720"/>
      </w:pPr>
      <w:r>
        <w:t xml:space="preserve">Zastupitelstvo obce jednomyslně schválilo </w:t>
      </w:r>
      <w:r w:rsidR="00D061C8">
        <w:t>upravený program jednání</w:t>
      </w:r>
      <w:r>
        <w:t>,</w:t>
      </w:r>
      <w:r w:rsidR="00D061C8">
        <w:t xml:space="preserve"> </w:t>
      </w:r>
      <w:r w:rsidR="00AE2601">
        <w:t xml:space="preserve">do kterého byly zařazeny další body jednání, </w:t>
      </w:r>
      <w:r w:rsidR="00D061C8">
        <w:t>dále</w:t>
      </w:r>
      <w:r>
        <w:t xml:space="preserve"> zapisovatel</w:t>
      </w:r>
      <w:r w:rsidR="00D061C8">
        <w:t>ku Žanetu Ungerovou a ověřovatele</w:t>
      </w:r>
      <w:r w:rsidR="000F3600">
        <w:t xml:space="preserve"> </w:t>
      </w:r>
      <w:r w:rsidR="00AE2601">
        <w:t xml:space="preserve">Petra </w:t>
      </w:r>
      <w:proofErr w:type="spellStart"/>
      <w:r w:rsidR="00AE2601">
        <w:t>Kohlerta</w:t>
      </w:r>
      <w:proofErr w:type="spellEnd"/>
      <w:r w:rsidR="000F3600">
        <w:t xml:space="preserve"> a </w:t>
      </w:r>
      <w:r w:rsidR="0077327B">
        <w:t xml:space="preserve">Václava </w:t>
      </w:r>
      <w:proofErr w:type="spellStart"/>
      <w:r w:rsidR="0077327B">
        <w:t>Kůsta</w:t>
      </w:r>
      <w:proofErr w:type="spellEnd"/>
      <w:r w:rsidR="00D061C8">
        <w:t xml:space="preserve"> </w:t>
      </w:r>
    </w:p>
    <w:p w:rsidR="00201B08" w:rsidRDefault="00201B08">
      <w:pPr>
        <w:ind w:left="720"/>
      </w:pPr>
      <w:r>
        <w:t xml:space="preserve">pro: </w:t>
      </w:r>
      <w:r w:rsidR="0077327B">
        <w:t>6</w:t>
      </w:r>
      <w:r>
        <w:t>, proti: 0, zdržel se: 0</w:t>
      </w:r>
    </w:p>
    <w:p w:rsidR="00201B08" w:rsidRDefault="00201B08">
      <w:pPr>
        <w:ind w:left="720"/>
      </w:pPr>
      <w:r>
        <w:t xml:space="preserve">Program: </w:t>
      </w:r>
    </w:p>
    <w:p w:rsidR="00201B08" w:rsidRDefault="00201B08">
      <w:pPr>
        <w:numPr>
          <w:ilvl w:val="0"/>
          <w:numId w:val="2"/>
        </w:numPr>
        <w:jc w:val="left"/>
      </w:pPr>
      <w:r>
        <w:t>Schválení programu, zapisovatele, ověřovatelů zápisu</w:t>
      </w:r>
    </w:p>
    <w:p w:rsidR="00AE2601" w:rsidRDefault="0077327B">
      <w:pPr>
        <w:numPr>
          <w:ilvl w:val="0"/>
          <w:numId w:val="2"/>
        </w:numPr>
        <w:jc w:val="left"/>
      </w:pPr>
      <w:r>
        <w:t>Výběr a schválení nájemce hostince „Na Zavadilce“ od 1.</w:t>
      </w:r>
      <w:r w:rsidR="004F1954">
        <w:t> </w:t>
      </w:r>
      <w:r>
        <w:t>5.</w:t>
      </w:r>
      <w:r w:rsidR="004F1954">
        <w:t> </w:t>
      </w:r>
      <w:r>
        <w:t>2013</w:t>
      </w:r>
    </w:p>
    <w:p w:rsidR="00201B08" w:rsidRDefault="00201B08">
      <w:pPr>
        <w:numPr>
          <w:ilvl w:val="0"/>
          <w:numId w:val="2"/>
        </w:numPr>
        <w:jc w:val="left"/>
      </w:pPr>
      <w:r>
        <w:t>Různé</w:t>
      </w:r>
      <w:r w:rsidR="00AE2601">
        <w:t xml:space="preserve"> – schválení </w:t>
      </w:r>
      <w:r w:rsidR="0077327B">
        <w:t>smlouvy o převodu vlastnictví k nemovitostem</w:t>
      </w:r>
    </w:p>
    <w:p w:rsidR="0077327B" w:rsidRDefault="0077327B" w:rsidP="0077327B">
      <w:pPr>
        <w:pStyle w:val="Odstavecseseznamem"/>
        <w:numPr>
          <w:ilvl w:val="0"/>
          <w:numId w:val="10"/>
        </w:numPr>
        <w:ind w:left="2977" w:hanging="145"/>
        <w:jc w:val="left"/>
      </w:pPr>
      <w:r>
        <w:t>schválení dodavatele na VZRM na rekonstrukci chodníků</w:t>
      </w:r>
    </w:p>
    <w:p w:rsidR="00201B08" w:rsidRDefault="00201B08">
      <w:pPr>
        <w:numPr>
          <w:ilvl w:val="0"/>
          <w:numId w:val="2"/>
        </w:numPr>
        <w:jc w:val="left"/>
      </w:pPr>
      <w:r>
        <w:t>Diskuze</w:t>
      </w:r>
    </w:p>
    <w:p w:rsidR="000F3600" w:rsidRDefault="000F3600" w:rsidP="000F3600">
      <w:pPr>
        <w:ind w:left="2280"/>
        <w:jc w:val="left"/>
      </w:pPr>
    </w:p>
    <w:p w:rsidR="00201B08" w:rsidRDefault="004F1954">
      <w:pPr>
        <w:numPr>
          <w:ilvl w:val="0"/>
          <w:numId w:val="3"/>
        </w:numPr>
        <w:rPr>
          <w:b/>
        </w:rPr>
      </w:pPr>
      <w:r>
        <w:rPr>
          <w:b/>
        </w:rPr>
        <w:t>Výběr a schválení nájemce hostince „Na Zavadilce“ od 1. 5. 2013</w:t>
      </w:r>
    </w:p>
    <w:p w:rsidR="000F3600" w:rsidRDefault="004F1954" w:rsidP="000F3600">
      <w:pPr>
        <w:ind w:left="720"/>
      </w:pPr>
      <w:r>
        <w:t>Záměr pronájmu hostince byl vyvěšen na úřední desce od 29. 1. 2013. V určeném termínu do 18. 2. 2013 se nepřihlásil žádný zájemce. V průběhu měsíců března a dubna se přihlásili celkem tři zájemci, přičemž podnikatelský záměr předložili dva z nich.</w:t>
      </w:r>
    </w:p>
    <w:p w:rsidR="004F1954" w:rsidRDefault="004F1954" w:rsidP="000F3600">
      <w:pPr>
        <w:ind w:left="720"/>
      </w:pPr>
      <w:r>
        <w:t>Přihlášení zájemci:</w:t>
      </w:r>
    </w:p>
    <w:p w:rsidR="004F1954" w:rsidRDefault="004F1954" w:rsidP="000F3600">
      <w:pPr>
        <w:ind w:left="720"/>
      </w:pPr>
      <w:r>
        <w:t xml:space="preserve">Karla </w:t>
      </w:r>
      <w:proofErr w:type="spellStart"/>
      <w:r>
        <w:t>Fendrštátová</w:t>
      </w:r>
      <w:proofErr w:type="spellEnd"/>
      <w:r>
        <w:t xml:space="preserve"> – nepředložila záměr</w:t>
      </w:r>
    </w:p>
    <w:p w:rsidR="004F1954" w:rsidRDefault="004F1954" w:rsidP="000F3600">
      <w:pPr>
        <w:ind w:left="720"/>
      </w:pPr>
      <w:r>
        <w:t xml:space="preserve">Miroslava </w:t>
      </w:r>
      <w:proofErr w:type="spellStart"/>
      <w:r>
        <w:t>Klčová</w:t>
      </w:r>
      <w:proofErr w:type="spellEnd"/>
      <w:r>
        <w:t xml:space="preserve"> – předložila záměr</w:t>
      </w:r>
    </w:p>
    <w:p w:rsidR="004F1954" w:rsidRDefault="004F1954" w:rsidP="000F3600">
      <w:pPr>
        <w:ind w:left="720"/>
      </w:pPr>
      <w:r>
        <w:t>Robert Kotek – předložil záměr</w:t>
      </w:r>
    </w:p>
    <w:p w:rsidR="004F1954" w:rsidRDefault="004F1954" w:rsidP="000F3600">
      <w:pPr>
        <w:ind w:left="720"/>
      </w:pPr>
      <w:r>
        <w:t xml:space="preserve">Zastupitelé obce vyhodnotili předložené záměry a jako nájemce vybrali paní Miroslavu </w:t>
      </w:r>
      <w:proofErr w:type="spellStart"/>
      <w:r>
        <w:t>Klčovou</w:t>
      </w:r>
      <w:proofErr w:type="spellEnd"/>
      <w:r>
        <w:t xml:space="preserve">. </w:t>
      </w:r>
    </w:p>
    <w:p w:rsidR="000F3600" w:rsidRDefault="000F3600" w:rsidP="000F3600">
      <w:pPr>
        <w:ind w:left="720"/>
        <w:rPr>
          <w:u w:val="single"/>
        </w:rPr>
      </w:pPr>
      <w:r>
        <w:rPr>
          <w:u w:val="single"/>
        </w:rPr>
        <w:t xml:space="preserve">Usnesení: </w:t>
      </w:r>
    </w:p>
    <w:p w:rsidR="000F3600" w:rsidRDefault="000F3600" w:rsidP="000F3600">
      <w:pPr>
        <w:ind w:left="720"/>
      </w:pPr>
      <w:r>
        <w:t xml:space="preserve">Zastupitelstvo obce schvaluje </w:t>
      </w:r>
      <w:r w:rsidR="004F1954">
        <w:t xml:space="preserve">jako nájemce hostince „Na Zavadilce“ od 1. 5. 2013 paní Miroslavu </w:t>
      </w:r>
      <w:proofErr w:type="spellStart"/>
      <w:r w:rsidR="004F1954">
        <w:t>Klčovou</w:t>
      </w:r>
      <w:proofErr w:type="spellEnd"/>
      <w:r w:rsidR="00D061C8">
        <w:t xml:space="preserve"> a ukládá starostce obce podepsat smlouvu</w:t>
      </w:r>
      <w:r w:rsidR="004F1954">
        <w:t xml:space="preserve"> o pronájmu</w:t>
      </w:r>
      <w:r w:rsidR="00D061C8">
        <w:t>.</w:t>
      </w:r>
    </w:p>
    <w:p w:rsidR="00201B08" w:rsidRDefault="00166ED2">
      <w:pPr>
        <w:ind w:left="720"/>
      </w:pPr>
      <w:r>
        <w:t xml:space="preserve">pro: </w:t>
      </w:r>
      <w:r w:rsidR="004F1954">
        <w:t>6</w:t>
      </w:r>
      <w:r w:rsidR="00201B08">
        <w:t>, proti: 0, zdržel se: 0</w:t>
      </w:r>
    </w:p>
    <w:p w:rsidR="000F3600" w:rsidRDefault="000F3600">
      <w:pPr>
        <w:ind w:left="720"/>
      </w:pPr>
    </w:p>
    <w:p w:rsidR="00FC13D0" w:rsidRPr="00FC13D0" w:rsidRDefault="00166ED2" w:rsidP="00FC13D0">
      <w:pPr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Ruzné</w:t>
      </w:r>
      <w:proofErr w:type="spellEnd"/>
    </w:p>
    <w:p w:rsidR="00AE2601" w:rsidRDefault="00AE2601" w:rsidP="00300896">
      <w:pPr>
        <w:ind w:left="720"/>
        <w:rPr>
          <w:u w:val="single"/>
        </w:rPr>
      </w:pPr>
      <w:r w:rsidRPr="00AE2601">
        <w:rPr>
          <w:b/>
        </w:rPr>
        <w:t xml:space="preserve">Schválení </w:t>
      </w:r>
      <w:r w:rsidR="00334742">
        <w:rPr>
          <w:b/>
        </w:rPr>
        <w:t>smlouvy o převodu vlastnictví k nemovitostem</w:t>
      </w:r>
      <w:r>
        <w:rPr>
          <w:u w:val="single"/>
        </w:rPr>
        <w:t xml:space="preserve"> </w:t>
      </w:r>
    </w:p>
    <w:p w:rsidR="00AE2601" w:rsidRPr="00AE2601" w:rsidRDefault="00334742" w:rsidP="00300896">
      <w:pPr>
        <w:ind w:left="720"/>
      </w:pPr>
      <w:r>
        <w:t xml:space="preserve">Obsahem smlouvy je nákup pozemků v blízkosti budoucí dálnice od p. Gruse. Zastupitelstvo obce projednalo obsah smlouvy. </w:t>
      </w:r>
    </w:p>
    <w:p w:rsidR="00300896" w:rsidRDefault="00300896" w:rsidP="00300896">
      <w:pPr>
        <w:ind w:left="720"/>
        <w:rPr>
          <w:u w:val="single"/>
        </w:rPr>
      </w:pPr>
      <w:r>
        <w:rPr>
          <w:u w:val="single"/>
        </w:rPr>
        <w:t xml:space="preserve">Usnesení: </w:t>
      </w:r>
    </w:p>
    <w:p w:rsidR="006453BF" w:rsidRDefault="00300896" w:rsidP="006453BF">
      <w:pPr>
        <w:ind w:left="720"/>
      </w:pPr>
      <w:r>
        <w:t xml:space="preserve">Zastupitelstvo obce schvaluje </w:t>
      </w:r>
      <w:r w:rsidR="00334742">
        <w:t xml:space="preserve">smlouvu o převodu vlastnictví k nemovitostem s p. Karlem Grusem a ukládá starostce podepsat danou smlouvu. </w:t>
      </w:r>
    </w:p>
    <w:p w:rsidR="006453BF" w:rsidRDefault="006453BF" w:rsidP="006453BF">
      <w:pPr>
        <w:ind w:left="720"/>
      </w:pPr>
      <w:r>
        <w:t xml:space="preserve">Pro: </w:t>
      </w:r>
      <w:r w:rsidR="00334742">
        <w:t>6</w:t>
      </w:r>
      <w:r>
        <w:t>, Proti: 0, Zdržel se: 0</w:t>
      </w:r>
    </w:p>
    <w:p w:rsidR="006453BF" w:rsidRDefault="006453BF" w:rsidP="00300896">
      <w:pPr>
        <w:ind w:left="720"/>
        <w:rPr>
          <w:b/>
        </w:rPr>
      </w:pPr>
    </w:p>
    <w:p w:rsidR="00300896" w:rsidRPr="006453BF" w:rsidRDefault="00334742" w:rsidP="00300896">
      <w:pPr>
        <w:ind w:left="720"/>
        <w:rPr>
          <w:b/>
        </w:rPr>
      </w:pPr>
      <w:r>
        <w:rPr>
          <w:b/>
        </w:rPr>
        <w:lastRenderedPageBreak/>
        <w:t>Schválení dodavatele na veřejnou zakázku malého rozsahu na rekonstrukci chodníků v obci</w:t>
      </w:r>
    </w:p>
    <w:p w:rsidR="00E34E00" w:rsidRDefault="006453BF" w:rsidP="00334742">
      <w:pPr>
        <w:ind w:left="709" w:hanging="709"/>
      </w:pPr>
      <w:r>
        <w:tab/>
      </w:r>
      <w:r w:rsidR="00334742">
        <w:t>Výběrové řízení na dodavatel</w:t>
      </w:r>
      <w:r w:rsidR="00F977E0">
        <w:t>e</w:t>
      </w:r>
      <w:bookmarkStart w:id="0" w:name="_GoBack"/>
      <w:bookmarkEnd w:id="0"/>
      <w:r w:rsidR="00334742">
        <w:t xml:space="preserve"> zpracovávala na základě rozhodnutí zastupitelstva odborná firma. </w:t>
      </w:r>
    </w:p>
    <w:p w:rsidR="00334742" w:rsidRDefault="00334742" w:rsidP="00334742">
      <w:pPr>
        <w:ind w:left="709" w:hanging="709"/>
      </w:pPr>
      <w:r>
        <w:tab/>
        <w:t xml:space="preserve">Do výběrového řízení se přihlásili 3 oslovené firmy: </w:t>
      </w:r>
    </w:p>
    <w:p w:rsidR="00FB7C03" w:rsidRPr="00FB7C03" w:rsidRDefault="00334742" w:rsidP="00FB7C0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tab/>
      </w:r>
      <w:r w:rsidR="00FB7C03" w:rsidRPr="00FB7C03">
        <w:rPr>
          <w:rFonts w:asciiTheme="minorHAnsi" w:hAnsiTheme="minorHAnsi" w:cstheme="minorHAnsi"/>
          <w:b/>
        </w:rPr>
        <w:t>STAVO SACHS Kukleny, s.r.o.</w:t>
      </w:r>
    </w:p>
    <w:p w:rsidR="00FB7C03" w:rsidRPr="00FB7C03" w:rsidRDefault="00FB7C03" w:rsidP="00FB7C0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FB7C03">
        <w:rPr>
          <w:rFonts w:asciiTheme="minorHAnsi" w:hAnsiTheme="minorHAnsi" w:cstheme="minorHAnsi"/>
        </w:rPr>
        <w:tab/>
      </w:r>
      <w:r w:rsidRPr="00FB7C03">
        <w:rPr>
          <w:rFonts w:asciiTheme="minorHAnsi" w:hAnsiTheme="minorHAnsi" w:cstheme="minorHAnsi"/>
          <w:b/>
        </w:rPr>
        <w:t>STAVREMO-PCE, a.s.</w:t>
      </w:r>
    </w:p>
    <w:p w:rsidR="00334742" w:rsidRPr="00FB7C03" w:rsidRDefault="00FB7C03" w:rsidP="00334742">
      <w:pPr>
        <w:ind w:left="709" w:hanging="709"/>
        <w:rPr>
          <w:rFonts w:asciiTheme="minorHAnsi" w:hAnsiTheme="minorHAnsi" w:cstheme="minorHAnsi"/>
        </w:rPr>
      </w:pPr>
      <w:r w:rsidRPr="00FB7C03">
        <w:rPr>
          <w:rFonts w:asciiTheme="minorHAnsi" w:hAnsiTheme="minorHAnsi" w:cstheme="minorHAnsi"/>
        </w:rPr>
        <w:tab/>
      </w:r>
      <w:r w:rsidRPr="00FB7C03">
        <w:rPr>
          <w:rFonts w:asciiTheme="minorHAnsi" w:hAnsiTheme="minorHAnsi" w:cstheme="minorHAnsi"/>
          <w:b/>
        </w:rPr>
        <w:t>SOVIS CZ, a.s.</w:t>
      </w:r>
    </w:p>
    <w:p w:rsidR="00334742" w:rsidRDefault="00FB7C03" w:rsidP="00334742">
      <w:pPr>
        <w:ind w:left="709" w:hanging="709"/>
      </w:pPr>
      <w:r>
        <w:tab/>
        <w:t>Všichni přihlášení uchazeči splnili podmínky uvedené v zadávací dokumentaci a hodnotícím kritériem byla nejnižší nabídková cena. Hodnotící komise tedy doporučila uchazeče s nejnižší nabídkovou cenou bez DPH, kterým byla společnost SOVIS CZ, a.s.</w:t>
      </w:r>
    </w:p>
    <w:p w:rsidR="00FB7C03" w:rsidRDefault="00FB7C03" w:rsidP="00FB7C03">
      <w:pPr>
        <w:ind w:left="720"/>
        <w:rPr>
          <w:u w:val="single"/>
        </w:rPr>
      </w:pPr>
      <w:r>
        <w:rPr>
          <w:u w:val="single"/>
        </w:rPr>
        <w:t xml:space="preserve">Usnesení: </w:t>
      </w:r>
    </w:p>
    <w:p w:rsidR="00FB7C03" w:rsidRDefault="00FB7C03" w:rsidP="00FB7C03">
      <w:pPr>
        <w:ind w:left="720"/>
      </w:pPr>
      <w:r>
        <w:t xml:space="preserve">Zastupitelstvo obce schvaluje </w:t>
      </w:r>
      <w:r>
        <w:t>návrh hodnoticí komise</w:t>
      </w:r>
      <w:r>
        <w:t xml:space="preserve"> a ukládá starostce podepsat danou smlouvu. </w:t>
      </w:r>
    </w:p>
    <w:p w:rsidR="00FB7C03" w:rsidRDefault="00FB7C03" w:rsidP="00FB7C03">
      <w:pPr>
        <w:ind w:left="720"/>
      </w:pPr>
      <w:r>
        <w:t>Pro: 6, Proti: 0, Zdržel se: 0</w:t>
      </w:r>
    </w:p>
    <w:p w:rsidR="00FB7C03" w:rsidRDefault="00FB7C03" w:rsidP="00334742">
      <w:pPr>
        <w:ind w:left="709" w:hanging="709"/>
      </w:pPr>
    </w:p>
    <w:p w:rsidR="00E85CD6" w:rsidRDefault="00E85CD6" w:rsidP="00C57A09">
      <w:pPr>
        <w:ind w:left="709" w:hanging="1"/>
      </w:pPr>
    </w:p>
    <w:p w:rsidR="00E85CD6" w:rsidRDefault="00E85CD6" w:rsidP="00C57A09">
      <w:pPr>
        <w:ind w:left="709" w:hanging="1"/>
        <w:rPr>
          <w:b/>
        </w:rPr>
      </w:pPr>
      <w:r>
        <w:rPr>
          <w:b/>
        </w:rPr>
        <w:t>Dění v obci</w:t>
      </w:r>
    </w:p>
    <w:p w:rsidR="00FB7C03" w:rsidRDefault="00FB7C03" w:rsidP="00FB7C03">
      <w:pPr>
        <w:pStyle w:val="Odstavecseseznamem"/>
        <w:numPr>
          <w:ilvl w:val="0"/>
          <w:numId w:val="9"/>
        </w:numPr>
      </w:pPr>
      <w:r>
        <w:t>30. 4. 2013 opět proběhne akce Čarodějnický rej na hřišti „Na Zámečku</w:t>
      </w:r>
    </w:p>
    <w:p w:rsidR="00FB7C03" w:rsidRDefault="00FB7C03" w:rsidP="00FB7C03">
      <w:pPr>
        <w:pStyle w:val="Odstavecseseznamem"/>
        <w:numPr>
          <w:ilvl w:val="0"/>
          <w:numId w:val="9"/>
        </w:numPr>
      </w:pPr>
      <w:r>
        <w:t>18. 5. 2013 proběhnou v obci hasičské závody „O pohár starostky obce“ zároveň s oslavami 80. výročí založení Sboru dobrovolných hasičů Světí</w:t>
      </w:r>
    </w:p>
    <w:p w:rsidR="00FB7C03" w:rsidRDefault="00FB7C03" w:rsidP="00FB7C03">
      <w:pPr>
        <w:pStyle w:val="Odstavecseseznamem"/>
        <w:numPr>
          <w:ilvl w:val="0"/>
          <w:numId w:val="9"/>
        </w:numPr>
      </w:pPr>
      <w:r>
        <w:t xml:space="preserve">1. 6. 2013 obec </w:t>
      </w:r>
      <w:proofErr w:type="gramStart"/>
      <w:r>
        <w:t>Světí pořádá</w:t>
      </w:r>
      <w:proofErr w:type="gramEnd"/>
      <w:r>
        <w:t xml:space="preserve"> dětský den na hřišti „Na Zámečku“</w:t>
      </w:r>
    </w:p>
    <w:p w:rsidR="00E85CD6" w:rsidRDefault="00FB7C03" w:rsidP="00E85CD6">
      <w:pPr>
        <w:pStyle w:val="Odstavecseseznamem"/>
        <w:numPr>
          <w:ilvl w:val="0"/>
          <w:numId w:val="9"/>
        </w:numPr>
      </w:pPr>
      <w:r>
        <w:t>Byla vysazena</w:t>
      </w:r>
      <w:r w:rsidR="00E85CD6">
        <w:t xml:space="preserve"> alej podél cesty </w:t>
      </w:r>
      <w:proofErr w:type="gramStart"/>
      <w:r w:rsidR="00E85CD6">
        <w:t>ke</w:t>
      </w:r>
      <w:proofErr w:type="gramEnd"/>
      <w:r w:rsidR="00E85CD6">
        <w:t xml:space="preserve"> Bříze – dub</w:t>
      </w:r>
      <w:r>
        <w:t xml:space="preserve"> letní, proběhne i další výsadba v obci</w:t>
      </w:r>
    </w:p>
    <w:p w:rsidR="00FB7C03" w:rsidRDefault="00FB7C03" w:rsidP="00E85CD6">
      <w:pPr>
        <w:pStyle w:val="Odstavecseseznamem"/>
        <w:numPr>
          <w:ilvl w:val="0"/>
          <w:numId w:val="9"/>
        </w:numPr>
      </w:pPr>
      <w:r>
        <w:t>Obec bude žádat o dotační prostředky na naučnou stezku v prostoru „Na Panně“ – jedná se o 5 informačních tabulí a 3 lavičky. Žádost bude podána prostřednictvím MAS Hradecký venkov.</w:t>
      </w:r>
    </w:p>
    <w:p w:rsidR="00E34E00" w:rsidRDefault="00E34E00" w:rsidP="00FB7C03">
      <w:pPr>
        <w:pStyle w:val="Odstavecseseznamem"/>
        <w:numPr>
          <w:ilvl w:val="0"/>
          <w:numId w:val="9"/>
        </w:numPr>
      </w:pPr>
      <w:r>
        <w:t xml:space="preserve">Ve spolupráci s SDH </w:t>
      </w:r>
      <w:proofErr w:type="gramStart"/>
      <w:r>
        <w:t>Světí</w:t>
      </w:r>
      <w:r w:rsidR="00A67A26">
        <w:t xml:space="preserve"> </w:t>
      </w:r>
      <w:r>
        <w:t>proběhne</w:t>
      </w:r>
      <w:proofErr w:type="gramEnd"/>
      <w:r w:rsidR="00FB7C03">
        <w:t xml:space="preserve"> 20.4.2013 </w:t>
      </w:r>
      <w:r>
        <w:t xml:space="preserve"> instalace </w:t>
      </w:r>
      <w:r w:rsidR="005A6EA7">
        <w:t>nového suchého WC</w:t>
      </w:r>
      <w:r>
        <w:t xml:space="preserve"> v prostoru hřiště „Na Zámečku“.</w:t>
      </w:r>
    </w:p>
    <w:p w:rsidR="001C6C9B" w:rsidRDefault="001C6C9B" w:rsidP="00E85CD6">
      <w:pPr>
        <w:pStyle w:val="Odstavecseseznamem"/>
        <w:numPr>
          <w:ilvl w:val="0"/>
          <w:numId w:val="9"/>
        </w:numPr>
      </w:pPr>
      <w:r>
        <w:t xml:space="preserve">Obec </w:t>
      </w:r>
      <w:proofErr w:type="gramStart"/>
      <w:r>
        <w:t>Světí hledá</w:t>
      </w:r>
      <w:proofErr w:type="gramEnd"/>
      <w:r>
        <w:t xml:space="preserve"> zaměstnance na DPP na drobné údržbářské práce, ořezy stromů apod., zájemci se mohou hlásit u p. Středy ml. </w:t>
      </w:r>
    </w:p>
    <w:p w:rsidR="001C6C9B" w:rsidRDefault="001C6C9B" w:rsidP="001C6C9B">
      <w:pPr>
        <w:pStyle w:val="Odstavecseseznamem"/>
        <w:ind w:left="1428"/>
      </w:pPr>
    </w:p>
    <w:p w:rsidR="00201B08" w:rsidRDefault="000F3600">
      <w:pPr>
        <w:numPr>
          <w:ilvl w:val="0"/>
          <w:numId w:val="3"/>
        </w:numPr>
        <w:rPr>
          <w:b/>
        </w:rPr>
      </w:pPr>
      <w:r>
        <w:rPr>
          <w:b/>
        </w:rPr>
        <w:t>Diskuze</w:t>
      </w:r>
    </w:p>
    <w:p w:rsidR="000323D7" w:rsidRPr="0052164A" w:rsidRDefault="00FB7C03" w:rsidP="000323D7">
      <w:pPr>
        <w:numPr>
          <w:ilvl w:val="1"/>
          <w:numId w:val="8"/>
        </w:numPr>
      </w:pPr>
      <w:r>
        <w:t xml:space="preserve">Vše bylo projednáno v bodu různé </w:t>
      </w:r>
    </w:p>
    <w:p w:rsidR="00201B08" w:rsidRDefault="00201B08">
      <w:pPr>
        <w:ind w:left="1440"/>
      </w:pPr>
    </w:p>
    <w:p w:rsidR="00201B08" w:rsidRDefault="00201B08">
      <w:pPr>
        <w:ind w:left="720"/>
      </w:pPr>
      <w:r>
        <w:t xml:space="preserve"> </w:t>
      </w:r>
    </w:p>
    <w:p w:rsidR="000F3600" w:rsidRDefault="00201B08">
      <w:r>
        <w:t xml:space="preserve">Zapisovatel: </w:t>
      </w:r>
      <w:r w:rsidR="000F3600">
        <w:tab/>
      </w:r>
      <w:r w:rsidR="000323D7">
        <w:t>Žaneta Ungerová</w:t>
      </w:r>
    </w:p>
    <w:p w:rsidR="00201B08" w:rsidRDefault="00201B08"/>
    <w:p w:rsidR="00201B08" w:rsidRDefault="00F24117">
      <w:r>
        <w:t xml:space="preserve">Starosta: </w:t>
      </w:r>
      <w:r>
        <w:tab/>
        <w:t xml:space="preserve">Ing. </w:t>
      </w:r>
      <w:r w:rsidR="00201B08">
        <w:t>Martina Saláková Šafková</w:t>
      </w:r>
    </w:p>
    <w:p w:rsidR="00201B08" w:rsidRDefault="00201B08"/>
    <w:p w:rsidR="001C6C9B" w:rsidRDefault="00201B08" w:rsidP="001C6C9B">
      <w:r>
        <w:t>Ověřovatel</w:t>
      </w:r>
      <w:r w:rsidR="00F24117">
        <w:t>é</w:t>
      </w:r>
      <w:r>
        <w:t xml:space="preserve">: </w:t>
      </w:r>
      <w:r w:rsidR="00F24117">
        <w:tab/>
      </w:r>
      <w:r w:rsidR="001C6C9B">
        <w:t xml:space="preserve">Petr </w:t>
      </w:r>
      <w:proofErr w:type="spellStart"/>
      <w:r w:rsidR="001C6C9B">
        <w:t>Kohlert</w:t>
      </w:r>
      <w:proofErr w:type="spellEnd"/>
    </w:p>
    <w:p w:rsidR="00F24117" w:rsidRDefault="001C6C9B" w:rsidP="001C6C9B">
      <w:r>
        <w:tab/>
      </w:r>
      <w:r>
        <w:tab/>
      </w:r>
      <w:r w:rsidR="00FB7C03">
        <w:t xml:space="preserve">Václav </w:t>
      </w:r>
      <w:proofErr w:type="spellStart"/>
      <w:r w:rsidR="00FB7C03">
        <w:t>Kůst</w:t>
      </w:r>
      <w:proofErr w:type="spellEnd"/>
      <w:r w:rsidR="000323D7">
        <w:t xml:space="preserve"> </w:t>
      </w:r>
    </w:p>
    <w:sectPr w:rsidR="00F24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05" w:rsidRDefault="00D93705">
      <w:r>
        <w:separator/>
      </w:r>
    </w:p>
  </w:endnote>
  <w:endnote w:type="continuationSeparator" w:id="0">
    <w:p w:rsidR="00D93705" w:rsidRDefault="00D9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EE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977E0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 w:rsidR="00F977E0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:rsidR="00AB324E" w:rsidRDefault="00AB32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05" w:rsidRDefault="00D93705">
      <w:r>
        <w:separator/>
      </w:r>
    </w:p>
  </w:footnote>
  <w:footnote w:type="continuationSeparator" w:id="0">
    <w:p w:rsidR="00D93705" w:rsidRDefault="00D9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8E52FC">
    <w:pPr>
      <w:pStyle w:val="Zhlav"/>
      <w:jc w:val="center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4979035</wp:posOffset>
          </wp:positionH>
          <wp:positionV relativeFrom="paragraph">
            <wp:posOffset>-280035</wp:posOffset>
          </wp:positionV>
          <wp:extent cx="764540" cy="91313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9131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324E" w:rsidRDefault="00AB324E">
    <w:pPr>
      <w:pStyle w:val="Zhlav"/>
      <w:jc w:val="left"/>
      <w:rPr>
        <w:b/>
        <w:sz w:val="24"/>
        <w:szCs w:val="24"/>
      </w:rPr>
    </w:pPr>
    <w:r>
      <w:tab/>
    </w:r>
    <w:r>
      <w:rPr>
        <w:b/>
        <w:spacing w:val="40"/>
        <w:sz w:val="32"/>
        <w:szCs w:val="32"/>
      </w:rPr>
      <w:t>OBEC SVĚTÍ</w:t>
    </w:r>
    <w:r>
      <w:tab/>
    </w:r>
    <w:proofErr w:type="spellStart"/>
    <w:r>
      <w:rPr>
        <w:b/>
        <w:sz w:val="24"/>
        <w:szCs w:val="24"/>
      </w:rPr>
      <w:t>Světí</w:t>
    </w:r>
    <w:proofErr w:type="spellEnd"/>
    <w:r>
      <w:rPr>
        <w:b/>
        <w:sz w:val="24"/>
        <w:szCs w:val="24"/>
      </w:rPr>
      <w:t xml:space="preserve"> 1, 503 12 Všestary</w:t>
    </w:r>
  </w:p>
  <w:p w:rsidR="00AB324E" w:rsidRDefault="00AB324E">
    <w:pPr>
      <w:pStyle w:val="Zhlav"/>
      <w:jc w:val="left"/>
    </w:pPr>
    <w:r>
      <w:tab/>
      <w:t>Královéhradecký kraj</w:t>
    </w:r>
  </w:p>
  <w:p w:rsidR="00AB324E" w:rsidRDefault="00D0128D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-608330</wp:posOffset>
              </wp:positionH>
              <wp:positionV relativeFrom="paragraph">
                <wp:posOffset>117475</wp:posOffset>
              </wp:positionV>
              <wp:extent cx="6943725" cy="17780"/>
              <wp:effectExtent l="10795" t="12700" r="825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1778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7.9pt;margin-top:9.25pt;width:546.75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" strokeweight=".26mm">
              <v:stroke joinstyle="miter"/>
            </v:shape>
          </w:pict>
        </mc:Fallback>
      </mc:AlternateContent>
    </w:r>
  </w:p>
  <w:p w:rsidR="00AB324E" w:rsidRDefault="00AB324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732392A"/>
    <w:multiLevelType w:val="hybridMultilevel"/>
    <w:tmpl w:val="81EE0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D6030"/>
    <w:multiLevelType w:val="hybridMultilevel"/>
    <w:tmpl w:val="DDE642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7610BB3"/>
    <w:multiLevelType w:val="hybridMultilevel"/>
    <w:tmpl w:val="90A459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CE3167"/>
    <w:multiLevelType w:val="hybridMultilevel"/>
    <w:tmpl w:val="EAE84E14"/>
    <w:lvl w:ilvl="0" w:tplc="2CDC401C">
      <w:start w:val="5"/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>
    <w:nsid w:val="6A6B5F90"/>
    <w:multiLevelType w:val="hybridMultilevel"/>
    <w:tmpl w:val="CBB44F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A"/>
    <w:rsid w:val="00016295"/>
    <w:rsid w:val="000323D7"/>
    <w:rsid w:val="000F3600"/>
    <w:rsid w:val="00137AEF"/>
    <w:rsid w:val="00166ED2"/>
    <w:rsid w:val="001C6C9B"/>
    <w:rsid w:val="001E6591"/>
    <w:rsid w:val="00201B08"/>
    <w:rsid w:val="00264547"/>
    <w:rsid w:val="00300896"/>
    <w:rsid w:val="00307575"/>
    <w:rsid w:val="00334742"/>
    <w:rsid w:val="00380E7D"/>
    <w:rsid w:val="004401AF"/>
    <w:rsid w:val="004465C1"/>
    <w:rsid w:val="004510E0"/>
    <w:rsid w:val="004A61A2"/>
    <w:rsid w:val="004F1954"/>
    <w:rsid w:val="0052164A"/>
    <w:rsid w:val="005366D2"/>
    <w:rsid w:val="005A121E"/>
    <w:rsid w:val="005A6EA7"/>
    <w:rsid w:val="005A74AF"/>
    <w:rsid w:val="005F73BA"/>
    <w:rsid w:val="006365B9"/>
    <w:rsid w:val="006453BF"/>
    <w:rsid w:val="006B0B3A"/>
    <w:rsid w:val="007224AC"/>
    <w:rsid w:val="00740C12"/>
    <w:rsid w:val="00766E2B"/>
    <w:rsid w:val="0077327B"/>
    <w:rsid w:val="007D7D19"/>
    <w:rsid w:val="00875B09"/>
    <w:rsid w:val="00877C42"/>
    <w:rsid w:val="00884668"/>
    <w:rsid w:val="008A7BB4"/>
    <w:rsid w:val="008D5643"/>
    <w:rsid w:val="008E52FC"/>
    <w:rsid w:val="00905999"/>
    <w:rsid w:val="00953136"/>
    <w:rsid w:val="009701BE"/>
    <w:rsid w:val="009936AA"/>
    <w:rsid w:val="00997742"/>
    <w:rsid w:val="009B2C90"/>
    <w:rsid w:val="00A030FA"/>
    <w:rsid w:val="00A67A26"/>
    <w:rsid w:val="00AB17DD"/>
    <w:rsid w:val="00AB324E"/>
    <w:rsid w:val="00AE2601"/>
    <w:rsid w:val="00B2257E"/>
    <w:rsid w:val="00B50CA0"/>
    <w:rsid w:val="00BD6E6C"/>
    <w:rsid w:val="00BF2AF2"/>
    <w:rsid w:val="00C57A09"/>
    <w:rsid w:val="00C70F02"/>
    <w:rsid w:val="00CC693E"/>
    <w:rsid w:val="00CD4255"/>
    <w:rsid w:val="00D0128D"/>
    <w:rsid w:val="00D061C8"/>
    <w:rsid w:val="00D455F8"/>
    <w:rsid w:val="00D5719F"/>
    <w:rsid w:val="00D93705"/>
    <w:rsid w:val="00DC79E5"/>
    <w:rsid w:val="00E34E00"/>
    <w:rsid w:val="00E402B6"/>
    <w:rsid w:val="00E85CD6"/>
    <w:rsid w:val="00EE2208"/>
    <w:rsid w:val="00F24117"/>
    <w:rsid w:val="00F977E0"/>
    <w:rsid w:val="00FB7C03"/>
    <w:rsid w:val="00FC13D0"/>
    <w:rsid w:val="00F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896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5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896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E18C-4013-41E8-B42C-2D73AB40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Magistrát města Hradec Králové</vt:lpstr>
      <vt:lpstr>Magistrát města Hradec Králové</vt:lpstr>
    </vt:vector>
  </TitlesOfParts>
  <Company>Acer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Hradec Králové</dc:title>
  <dc:creator>Marťa</dc:creator>
  <cp:lastModifiedBy>PC</cp:lastModifiedBy>
  <cp:revision>4</cp:revision>
  <cp:lastPrinted>2013-04-10T12:35:00Z</cp:lastPrinted>
  <dcterms:created xsi:type="dcterms:W3CDTF">2013-04-19T08:28:00Z</dcterms:created>
  <dcterms:modified xsi:type="dcterms:W3CDTF">2013-04-19T09:09:00Z</dcterms:modified>
</cp:coreProperties>
</file>